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8D1" w:rsidRDefault="00A83BF9">
      <w:pPr>
        <w:spacing w:before="2" w:line="100" w:lineRule="exact"/>
        <w:rPr>
          <w:sz w:val="10"/>
          <w:szCs w:val="10"/>
        </w:rPr>
      </w:pPr>
      <w:bookmarkStart w:id="0" w:name="_GoBack"/>
      <w:bookmarkEnd w:id="0"/>
      <w:r>
        <w:pict>
          <v:group id="_x0000_s1033" style="position:absolute;margin-left:66.35pt;margin-top:232.55pt;width:462.8pt;height:145.35pt;z-index:-251659776;mso-position-horizontal-relative:page;mso-position-vertical-relative:page" coordorigin="1327,4651" coordsize="9256,2907">
            <v:shape id="_x0000_s1052" style="position:absolute;left:1337;top:4666;width:103;height:2876" coordorigin="1337,4666" coordsize="103,2876" path="m1337,7542r103,l1440,4666r-103,l1337,7542xe" fillcolor="#c5d9f0" stroked="f">
              <v:path arrowok="t"/>
            </v:shape>
            <v:shape id="_x0000_s1051" style="position:absolute;left:10468;top:4666;width:103;height:2876" coordorigin="10468,4666" coordsize="103,2876" path="m10468,7542r104,l10572,4666r-104,l10468,7542xe" fillcolor="#c5d9f0" stroked="f">
              <v:path arrowok="t"/>
            </v:shape>
            <v:shape id="_x0000_s1050" style="position:absolute;left:1440;top:4666;width:9028;height:504" coordorigin="1440,4666" coordsize="9028,504" path="m10468,4666r-9028,l1440,5170r9028,l10468,4666xe" fillcolor="#c5d9f0" stroked="f">
              <v:path arrowok="t"/>
            </v:shape>
            <v:shape id="_x0000_s1049" style="position:absolute;left:1440;top:5170;width:9028;height:307" coordorigin="1440,5170" coordsize="9028,307" path="m1440,5477r9028,l10468,5170r-9028,l1440,5477xe" fillcolor="#c5d9f0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1440;top:5170;width:221;height:295">
              <v:imagedata r:id="rId5" o:title=""/>
            </v:shape>
            <v:shape id="_x0000_s1047" style="position:absolute;left:1440;top:5477;width:9028;height:293" coordorigin="1440,5477" coordsize="9028,293" path="m1440,5771r9028,l10468,5477r-9028,l1440,5771xe" fillcolor="#c5d9f0" stroked="f">
              <v:path arrowok="t"/>
            </v:shape>
            <v:shape id="_x0000_s1046" style="position:absolute;left:1440;top:5771;width:9028;height:305" coordorigin="1440,5771" coordsize="9028,305" path="m1440,6075r9028,l10468,5771r-9028,l1440,6075xe" fillcolor="#c5d9f0" stroked="f">
              <v:path arrowok="t"/>
            </v:shape>
            <v:shape id="_x0000_s1045" type="#_x0000_t75" style="position:absolute;left:1440;top:5771;width:221;height:295">
              <v:imagedata r:id="rId5" o:title=""/>
            </v:shape>
            <v:shape id="_x0000_s1044" style="position:absolute;left:1440;top:6075;width:9028;height:293" coordorigin="1440,6075" coordsize="9028,293" path="m1440,6368r9028,l10468,6075r-9028,l1440,6368xe" fillcolor="#c5d9f0" stroked="f">
              <v:path arrowok="t"/>
            </v:shape>
            <v:shape id="_x0000_s1043" style="position:absolute;left:1440;top:6368;width:9028;height:307" coordorigin="1440,6368" coordsize="9028,307" path="m1440,6675r9028,l10468,6368r-9028,l1440,6675xe" fillcolor="#c5d9f0" stroked="f">
              <v:path arrowok="t"/>
            </v:shape>
            <v:shape id="_x0000_s1042" type="#_x0000_t75" style="position:absolute;left:1440;top:6368;width:221;height:295">
              <v:imagedata r:id="rId5" o:title=""/>
            </v:shape>
            <v:shape id="_x0000_s1041" style="position:absolute;left:1440;top:6675;width:9028;height:293" coordorigin="1440,6675" coordsize="9028,293" path="m1440,6968r9028,l10468,6675r-9028,l1440,6968xe" fillcolor="#c5d9f0" stroked="f">
              <v:path arrowok="t"/>
            </v:shape>
            <v:shape id="_x0000_s1040" style="position:absolute;left:1440;top:6968;width:9028;height:305" coordorigin="1440,6968" coordsize="9028,305" path="m1440,7273r9028,l10468,6968r-9028,l1440,7273xe" fillcolor="#c5d9f0" stroked="f">
              <v:path arrowok="t"/>
            </v:shape>
            <v:shape id="_x0000_s1039" type="#_x0000_t75" style="position:absolute;left:1440;top:6968;width:221;height:295">
              <v:imagedata r:id="rId5" o:title=""/>
            </v:shape>
            <v:shape id="_x0000_s1038" style="position:absolute;left:1440;top:7273;width:9028;height:269" coordorigin="1440,7273" coordsize="9028,269" path="m1440,7542r9028,l10468,7273r-9028,l1440,7542xe" fillcolor="#c5d9f0" stroked="f">
              <v:path arrowok="t"/>
            </v:shape>
            <v:shape id="_x0000_s1037" style="position:absolute;left:1337;top:4661;width:9234;height:0" coordorigin="1337,4661" coordsize="9234,0" path="m1337,4661r9234,e" filled="f" strokeweight=".58pt">
              <v:path arrowok="t"/>
            </v:shape>
            <v:shape id="_x0000_s1036" style="position:absolute;left:1332;top:4656;width:0;height:2895" coordorigin="1332,4656" coordsize="0,2895" path="m1332,4656r,2895e" filled="f" strokeweight=".58pt">
              <v:path arrowok="t"/>
            </v:shape>
            <v:shape id="_x0000_s1035" style="position:absolute;left:1337;top:7547;width:9234;height:0" coordorigin="1337,7547" coordsize="9234,0" path="m1337,7547r9234,e" filled="f" strokeweight=".58pt">
              <v:path arrowok="t"/>
            </v:shape>
            <v:shape id="_x0000_s1034" style="position:absolute;left:10576;top:4656;width:0;height:2895" coordorigin="10576,4656" coordsize="0,2895" path="m10576,4656r,2895e" filled="f" strokeweight=".20464mm">
              <v:path arrowok="t"/>
            </v:shape>
            <w10:wrap anchorx="page" anchory="page"/>
          </v:group>
        </w:pict>
      </w:r>
    </w:p>
    <w:p w:rsidR="004F08D1" w:rsidRDefault="00A83BF9">
      <w:pPr>
        <w:ind w:left="3248"/>
      </w:pPr>
      <w:r>
        <w:pict>
          <v:shape id="_x0000_i1025" type="#_x0000_t75" style="width:137.25pt;height:75pt">
            <v:imagedata r:id="rId6" o:title=""/>
          </v:shape>
        </w:pict>
      </w:r>
    </w:p>
    <w:p w:rsidR="004F08D1" w:rsidRDefault="004F08D1">
      <w:pPr>
        <w:spacing w:line="200" w:lineRule="exact"/>
      </w:pPr>
    </w:p>
    <w:p w:rsidR="004F08D1" w:rsidRDefault="004F08D1">
      <w:pPr>
        <w:spacing w:line="200" w:lineRule="exact"/>
      </w:pPr>
    </w:p>
    <w:p w:rsidR="004F08D1" w:rsidRDefault="004F08D1">
      <w:pPr>
        <w:spacing w:line="200" w:lineRule="exact"/>
      </w:pPr>
    </w:p>
    <w:p w:rsidR="004F08D1" w:rsidRDefault="004F08D1">
      <w:pPr>
        <w:spacing w:before="5" w:line="200" w:lineRule="exact"/>
      </w:pPr>
    </w:p>
    <w:p w:rsidR="004F08D1" w:rsidRDefault="00A83BF9">
      <w:pPr>
        <w:spacing w:before="21" w:line="300" w:lineRule="exact"/>
        <w:ind w:left="3156" w:right="3152"/>
        <w:jc w:val="center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color w:val="365F91"/>
          <w:spacing w:val="-1"/>
          <w:position w:val="-1"/>
          <w:sz w:val="28"/>
          <w:szCs w:val="28"/>
        </w:rPr>
        <w:t>D</w:t>
      </w:r>
      <w:r>
        <w:rPr>
          <w:rFonts w:ascii="Cambria" w:eastAsia="Cambria" w:hAnsi="Cambria" w:cs="Cambria"/>
          <w:b/>
          <w:color w:val="365F91"/>
          <w:position w:val="-1"/>
          <w:sz w:val="28"/>
          <w:szCs w:val="28"/>
        </w:rPr>
        <w:t>epres</w:t>
      </w:r>
      <w:r>
        <w:rPr>
          <w:rFonts w:ascii="Cambria" w:eastAsia="Cambria" w:hAnsi="Cambria" w:cs="Cambria"/>
          <w:b/>
          <w:color w:val="365F91"/>
          <w:spacing w:val="-1"/>
          <w:position w:val="-1"/>
          <w:sz w:val="28"/>
          <w:szCs w:val="28"/>
        </w:rPr>
        <w:t>s</w:t>
      </w:r>
      <w:r>
        <w:rPr>
          <w:rFonts w:ascii="Cambria" w:eastAsia="Cambria" w:hAnsi="Cambria" w:cs="Cambria"/>
          <w:b/>
          <w:color w:val="365F91"/>
          <w:position w:val="-1"/>
          <w:sz w:val="28"/>
          <w:szCs w:val="28"/>
        </w:rPr>
        <w:t>ion</w:t>
      </w:r>
      <w:r>
        <w:rPr>
          <w:rFonts w:ascii="Cambria" w:eastAsia="Cambria" w:hAnsi="Cambria" w:cs="Cambria"/>
          <w:b/>
          <w:color w:val="365F91"/>
          <w:spacing w:val="1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color w:val="365F91"/>
          <w:spacing w:val="-1"/>
          <w:position w:val="-1"/>
          <w:sz w:val="28"/>
          <w:szCs w:val="28"/>
        </w:rPr>
        <w:t>Fa</w:t>
      </w:r>
      <w:r>
        <w:rPr>
          <w:rFonts w:ascii="Cambria" w:eastAsia="Cambria" w:hAnsi="Cambria" w:cs="Cambria"/>
          <w:b/>
          <w:color w:val="365F91"/>
          <w:position w:val="-1"/>
          <w:sz w:val="28"/>
          <w:szCs w:val="28"/>
        </w:rPr>
        <w:t>ct</w:t>
      </w:r>
      <w:r>
        <w:rPr>
          <w:rFonts w:ascii="Cambria" w:eastAsia="Cambria" w:hAnsi="Cambria" w:cs="Cambria"/>
          <w:b/>
          <w:color w:val="365F91"/>
          <w:spacing w:val="1"/>
          <w:position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color w:val="365F91"/>
          <w:spacing w:val="-2"/>
          <w:position w:val="-1"/>
          <w:sz w:val="28"/>
          <w:szCs w:val="28"/>
        </w:rPr>
        <w:t>Sh</w:t>
      </w:r>
      <w:r>
        <w:rPr>
          <w:rFonts w:ascii="Cambria" w:eastAsia="Cambria" w:hAnsi="Cambria" w:cs="Cambria"/>
          <w:b/>
          <w:color w:val="365F91"/>
          <w:position w:val="-1"/>
          <w:sz w:val="28"/>
          <w:szCs w:val="28"/>
        </w:rPr>
        <w:t>eet</w:t>
      </w:r>
    </w:p>
    <w:p w:rsidR="004F08D1" w:rsidRDefault="004F08D1">
      <w:pPr>
        <w:spacing w:before="7" w:line="140" w:lineRule="exact"/>
        <w:rPr>
          <w:sz w:val="15"/>
          <w:szCs w:val="15"/>
        </w:rPr>
      </w:pPr>
    </w:p>
    <w:p w:rsidR="004F08D1" w:rsidRDefault="004F08D1">
      <w:pPr>
        <w:spacing w:line="200" w:lineRule="exact"/>
      </w:pPr>
    </w:p>
    <w:p w:rsidR="004F08D1" w:rsidRDefault="004F08D1">
      <w:pPr>
        <w:spacing w:line="200" w:lineRule="exact"/>
      </w:pPr>
    </w:p>
    <w:p w:rsidR="004F08D1" w:rsidRDefault="004F08D1">
      <w:pPr>
        <w:spacing w:line="200" w:lineRule="exact"/>
      </w:pPr>
    </w:p>
    <w:p w:rsidR="004F08D1" w:rsidRDefault="00A83BF9">
      <w:pPr>
        <w:spacing w:before="23"/>
        <w:ind w:left="10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K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y</w:t>
      </w:r>
      <w:r>
        <w:rPr>
          <w:rFonts w:ascii="Cambria" w:eastAsia="Cambria" w:hAnsi="Cambria" w:cs="Cambria"/>
          <w:b/>
          <w:color w:val="4F81BC"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F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a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s</w:t>
      </w:r>
    </w:p>
    <w:p w:rsidR="004F08D1" w:rsidRDefault="00A83BF9">
      <w:pPr>
        <w:spacing w:before="11" w:line="242" w:lineRule="auto"/>
        <w:ind w:left="460" w:right="39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omm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ric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21 milli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</w:p>
    <w:p w:rsidR="004F08D1" w:rsidRDefault="00A83BF9">
      <w:pPr>
        <w:spacing w:before="9"/>
        <w:ind w:left="460" w:right="37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Sym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oms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oss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low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sel</w:t>
      </w:r>
      <w:r>
        <w:rPr>
          <w:rFonts w:ascii="Calibri" w:eastAsia="Calibri" w:hAnsi="Calibri" w:cs="Calibri"/>
          <w:spacing w:val="7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sl</w:t>
      </w:r>
      <w:r>
        <w:rPr>
          <w:rFonts w:ascii="Calibri" w:eastAsia="Calibri" w:hAnsi="Calibri" w:cs="Calibri"/>
          <w:spacing w:val="-2"/>
          <w:sz w:val="24"/>
          <w:szCs w:val="24"/>
        </w:rPr>
        <w:t>ee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ergy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levels</w:t>
      </w:r>
    </w:p>
    <w:p w:rsidR="004F08D1" w:rsidRDefault="00A83BF9">
      <w:pPr>
        <w:spacing w:before="12"/>
        <w:ind w:left="460" w:right="62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lop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ssion may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 al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-2"/>
          <w:sz w:val="24"/>
          <w:szCs w:val="24"/>
        </w:rPr>
        <w:t>lo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ological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lay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</w:t>
      </w:r>
    </w:p>
    <w:p w:rsidR="004F08D1" w:rsidRDefault="00A83BF9">
      <w:pPr>
        <w:spacing w:before="9" w:line="280" w:lineRule="exact"/>
        <w:ind w:left="4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varies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7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</w:p>
    <w:p w:rsidR="004F08D1" w:rsidRDefault="004F08D1">
      <w:pPr>
        <w:spacing w:before="9" w:line="160" w:lineRule="exact"/>
        <w:rPr>
          <w:sz w:val="16"/>
          <w:szCs w:val="16"/>
        </w:rPr>
      </w:pPr>
    </w:p>
    <w:p w:rsidR="004F08D1" w:rsidRDefault="004F08D1">
      <w:pPr>
        <w:spacing w:line="200" w:lineRule="exact"/>
      </w:pPr>
    </w:p>
    <w:p w:rsidR="004F08D1" w:rsidRDefault="004F08D1">
      <w:pPr>
        <w:spacing w:line="200" w:lineRule="exact"/>
      </w:pPr>
    </w:p>
    <w:p w:rsidR="004F08D1" w:rsidRDefault="004F08D1">
      <w:pPr>
        <w:spacing w:line="200" w:lineRule="exact"/>
      </w:pPr>
    </w:p>
    <w:p w:rsidR="004F08D1" w:rsidRDefault="00A83BF9">
      <w:pPr>
        <w:spacing w:before="23"/>
        <w:ind w:left="10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color w:val="4F81BC"/>
          <w:sz w:val="26"/>
          <w:szCs w:val="26"/>
        </w:rPr>
        <w:t>What</w:t>
      </w:r>
      <w:r>
        <w:rPr>
          <w:rFonts w:ascii="Cambria" w:eastAsia="Cambria" w:hAnsi="Cambria" w:cs="Cambria"/>
          <w:b/>
          <w:color w:val="4F81BC"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is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d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e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p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res</w:t>
      </w:r>
      <w:r>
        <w:rPr>
          <w:rFonts w:ascii="Cambria" w:eastAsia="Cambria" w:hAnsi="Cambria" w:cs="Cambria"/>
          <w:b/>
          <w:color w:val="4F81BC"/>
          <w:spacing w:val="2"/>
          <w:sz w:val="26"/>
          <w:szCs w:val="26"/>
        </w:rPr>
        <w:t>s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i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on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?</w:t>
      </w:r>
    </w:p>
    <w:p w:rsidR="004F08D1" w:rsidRDefault="00A83BF9">
      <w:pPr>
        <w:spacing w:before="45" w:line="269" w:lineRule="auto"/>
        <w:ind w:left="100" w:right="182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ric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essed 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proofErr w:type="gram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gs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low 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6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ed sle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low 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ergy,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eco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air</w:t>
      </w:r>
      <w:r>
        <w:rPr>
          <w:rFonts w:ascii="Calibri" w:eastAsia="Calibri" w:hAnsi="Calibri" w:cs="Calibri"/>
          <w:spacing w:val="1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in an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al's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are of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yday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position w:val="11"/>
          <w:sz w:val="16"/>
          <w:szCs w:val="16"/>
        </w:rPr>
        <w:t>1</w:t>
      </w:r>
    </w:p>
    <w:p w:rsidR="004F08D1" w:rsidRDefault="004F08D1">
      <w:pPr>
        <w:spacing w:before="3" w:line="120" w:lineRule="exact"/>
        <w:rPr>
          <w:sz w:val="12"/>
          <w:szCs w:val="12"/>
        </w:rPr>
      </w:pPr>
    </w:p>
    <w:p w:rsidR="004F08D1" w:rsidRDefault="00A83BF9">
      <w:pPr>
        <w:spacing w:line="276" w:lineRule="auto"/>
        <w:ind w:left="100" w:right="2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lop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ssion may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milies.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logical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ologi</w:t>
      </w:r>
      <w:r>
        <w:rPr>
          <w:rFonts w:ascii="Calibri" w:eastAsia="Calibri" w:hAnsi="Calibri" w:cs="Calibri"/>
          <w:spacing w:val="9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lay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le.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varies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5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iso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</w:p>
    <w:p w:rsidR="004F08D1" w:rsidRDefault="00A83BF9">
      <w:pPr>
        <w:spacing w:line="280" w:lineRule="exact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fe-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iso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er.</w:t>
      </w:r>
    </w:p>
    <w:p w:rsidR="004F08D1" w:rsidRDefault="004F08D1">
      <w:pPr>
        <w:spacing w:before="5" w:line="240" w:lineRule="exact"/>
        <w:rPr>
          <w:sz w:val="24"/>
          <w:szCs w:val="24"/>
        </w:rPr>
      </w:pPr>
    </w:p>
    <w:p w:rsidR="004F08D1" w:rsidRDefault="00A83BF9">
      <w:pPr>
        <w:ind w:left="10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color w:val="4F81BC"/>
          <w:sz w:val="26"/>
          <w:szCs w:val="26"/>
        </w:rPr>
        <w:t>T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e</w:t>
      </w:r>
      <w:r>
        <w:rPr>
          <w:rFonts w:ascii="Cambria" w:eastAsia="Cambria" w:hAnsi="Cambria" w:cs="Cambria"/>
          <w:b/>
          <w:color w:val="4F81BC"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sc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a</w:t>
      </w:r>
      <w:r>
        <w:rPr>
          <w:rFonts w:ascii="Cambria" w:eastAsia="Cambria" w:hAnsi="Cambria" w:cs="Cambria"/>
          <w:b/>
          <w:color w:val="4F81BC"/>
          <w:spacing w:val="2"/>
          <w:sz w:val="26"/>
          <w:szCs w:val="26"/>
        </w:rPr>
        <w:t>l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e</w:t>
      </w:r>
      <w:r>
        <w:rPr>
          <w:rFonts w:ascii="Cambria" w:eastAsia="Cambria" w:hAnsi="Cambria" w:cs="Cambria"/>
          <w:b/>
          <w:color w:val="4F81BC"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f</w:t>
      </w:r>
      <w:r>
        <w:rPr>
          <w:rFonts w:ascii="Cambria" w:eastAsia="Cambria" w:hAnsi="Cambria" w:cs="Cambria"/>
          <w:b/>
          <w:color w:val="4F81BC"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e</w:t>
      </w:r>
      <w:r>
        <w:rPr>
          <w:rFonts w:ascii="Cambria" w:eastAsia="Cambria" w:hAnsi="Cambria" w:cs="Cambria"/>
          <w:b/>
          <w:color w:val="4F81BC"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p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r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bl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m</w:t>
      </w:r>
    </w:p>
    <w:p w:rsidR="004F08D1" w:rsidRDefault="00A83BF9">
      <w:pPr>
        <w:spacing w:before="11" w:line="268" w:lineRule="auto"/>
        <w:ind w:left="100" w:right="55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iso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 1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milli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>.</w:t>
      </w:r>
      <w:r>
        <w:rPr>
          <w:rFonts w:ascii="Calibri" w:eastAsia="Calibri" w:hAnsi="Calibri" w:cs="Calibri"/>
          <w:position w:val="11"/>
          <w:sz w:val="16"/>
          <w:szCs w:val="16"/>
        </w:rPr>
        <w:t>1</w:t>
      </w:r>
      <w:r>
        <w:rPr>
          <w:rFonts w:ascii="Calibri" w:eastAsia="Calibri" w:hAnsi="Calibri" w:cs="Calibri"/>
          <w:spacing w:val="19"/>
          <w:position w:val="11"/>
          <w:sz w:val="16"/>
          <w:szCs w:val="16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It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arri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a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igh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en 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eff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 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amili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oss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lace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  <w:u w:val="single" w:color="000000"/>
        </w:rPr>
        <w:t>th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0,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seco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glo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en of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sexes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position w:val="11"/>
          <w:sz w:val="16"/>
          <w:szCs w:val="16"/>
        </w:rPr>
        <w:t>1</w:t>
      </w:r>
    </w:p>
    <w:p w:rsidR="004F08D1" w:rsidRDefault="004F08D1">
      <w:pPr>
        <w:spacing w:before="5" w:line="280" w:lineRule="exact"/>
        <w:rPr>
          <w:sz w:val="28"/>
          <w:szCs w:val="28"/>
        </w:rPr>
      </w:pPr>
    </w:p>
    <w:p w:rsidR="004F08D1" w:rsidRDefault="00A83BF9">
      <w:pPr>
        <w:spacing w:line="261" w:lineRule="auto"/>
        <w:ind w:left="100" w:right="238"/>
        <w:rPr>
          <w:rFonts w:ascii="Calibri" w:eastAsia="Calibri" w:hAnsi="Calibri" w:cs="Calibri"/>
          <w:sz w:val="16"/>
          <w:szCs w:val="16"/>
        </w:rPr>
        <w:sectPr w:rsidR="004F08D1">
          <w:pgSz w:w="11920" w:h="16840"/>
          <w:pgMar w:top="1320" w:right="134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ly 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 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y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veal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overall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z w:val="24"/>
          <w:szCs w:val="24"/>
        </w:rPr>
        <w:t>vale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essive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E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 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-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pacing w:val="-1"/>
          <w:sz w:val="24"/>
          <w:szCs w:val="24"/>
        </w:rPr>
        <w:t>%</w:t>
      </w:r>
      <w:r>
        <w:rPr>
          <w:rFonts w:ascii="Calibri" w:eastAsia="Calibri" w:hAnsi="Calibri" w:cs="Calibri"/>
          <w:sz w:val="24"/>
          <w:szCs w:val="24"/>
        </w:rPr>
        <w:t>. Hig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val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an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 of Irel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spacing w:val="8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ile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arly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low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val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position w:val="11"/>
          <w:sz w:val="16"/>
          <w:szCs w:val="16"/>
        </w:rPr>
        <w:t>2</w:t>
      </w:r>
    </w:p>
    <w:p w:rsidR="004F08D1" w:rsidRDefault="00A83BF9">
      <w:pPr>
        <w:spacing w:before="61"/>
        <w:ind w:left="10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color w:val="4F81BC"/>
          <w:sz w:val="26"/>
          <w:szCs w:val="26"/>
        </w:rPr>
        <w:lastRenderedPageBreak/>
        <w:t>H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w</w:t>
      </w:r>
      <w:r>
        <w:rPr>
          <w:rFonts w:ascii="Cambria" w:eastAsia="Cambria" w:hAnsi="Cambria" w:cs="Cambria"/>
          <w:b/>
          <w:color w:val="4F81BC"/>
          <w:spacing w:val="-5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se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ve</w:t>
      </w:r>
      <w:r>
        <w:rPr>
          <w:rFonts w:ascii="Cambria" w:eastAsia="Cambria" w:hAnsi="Cambria" w:cs="Cambria"/>
          <w:b/>
          <w:color w:val="4F81BC"/>
          <w:spacing w:val="2"/>
          <w:sz w:val="26"/>
          <w:szCs w:val="26"/>
        </w:rPr>
        <w:t>r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e</w:t>
      </w:r>
      <w:r>
        <w:rPr>
          <w:rFonts w:ascii="Cambria" w:eastAsia="Cambria" w:hAnsi="Cambria" w:cs="Cambria"/>
          <w:b/>
          <w:color w:val="4F81BC"/>
          <w:spacing w:val="-9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 xml:space="preserve">is 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d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ep</w:t>
      </w:r>
      <w:r>
        <w:rPr>
          <w:rFonts w:ascii="Cambria" w:eastAsia="Cambria" w:hAnsi="Cambria" w:cs="Cambria"/>
          <w:b/>
          <w:color w:val="4F81BC"/>
          <w:spacing w:val="2"/>
          <w:sz w:val="26"/>
          <w:szCs w:val="26"/>
        </w:rPr>
        <w:t>r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ess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i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n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?</w:t>
      </w:r>
    </w:p>
    <w:p w:rsidR="004F08D1" w:rsidRDefault="00A83BF9">
      <w:pPr>
        <w:spacing w:before="40" w:line="280" w:lineRule="exact"/>
        <w:ind w:left="100" w:right="78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eli</w:t>
      </w:r>
      <w:r>
        <w:rPr>
          <w:rFonts w:ascii="Calibri" w:eastAsia="Calibri" w:hAnsi="Calibri" w:cs="Calibri"/>
          <w:spacing w:val="1"/>
          <w:sz w:val="24"/>
          <w:szCs w:val="24"/>
        </w:rPr>
        <w:t>ab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iag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ry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medi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,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orms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logical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are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3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80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%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also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elive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eve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ewer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25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%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eive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ack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rces,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lack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igma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associa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position w:val="11"/>
          <w:sz w:val="16"/>
          <w:szCs w:val="16"/>
        </w:rPr>
        <w:t>1</w:t>
      </w:r>
      <w:r>
        <w:rPr>
          <w:rFonts w:ascii="Calibri" w:eastAsia="Calibri" w:hAnsi="Calibri" w:cs="Calibri"/>
          <w:spacing w:val="17"/>
          <w:position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 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 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e;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 8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lives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 y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4"/>
          <w:sz w:val="24"/>
          <w:szCs w:val="24"/>
        </w:rPr>
        <w:t>.</w:t>
      </w:r>
      <w:r>
        <w:rPr>
          <w:rFonts w:ascii="Calibri" w:eastAsia="Calibri" w:hAnsi="Calibri" w:cs="Calibri"/>
          <w:position w:val="11"/>
          <w:sz w:val="16"/>
          <w:szCs w:val="16"/>
        </w:rPr>
        <w:t>1</w:t>
      </w:r>
    </w:p>
    <w:p w:rsidR="004F08D1" w:rsidRDefault="004F08D1">
      <w:pPr>
        <w:spacing w:before="6" w:line="200" w:lineRule="exact"/>
      </w:pPr>
    </w:p>
    <w:p w:rsidR="004F08D1" w:rsidRDefault="00A83BF9">
      <w:pPr>
        <w:ind w:left="10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color w:val="4F81BC"/>
          <w:sz w:val="26"/>
          <w:szCs w:val="26"/>
        </w:rPr>
        <w:t>Ca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s</w:t>
      </w:r>
      <w:r>
        <w:rPr>
          <w:rFonts w:ascii="Cambria" w:eastAsia="Cambria" w:hAnsi="Cambria" w:cs="Cambria"/>
          <w:b/>
          <w:color w:val="4F81BC"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f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d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ep</w:t>
      </w:r>
      <w:r>
        <w:rPr>
          <w:rFonts w:ascii="Cambria" w:eastAsia="Cambria" w:hAnsi="Cambria" w:cs="Cambria"/>
          <w:b/>
          <w:color w:val="4F81BC"/>
          <w:spacing w:val="2"/>
          <w:sz w:val="26"/>
          <w:szCs w:val="26"/>
        </w:rPr>
        <w:t>r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ss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i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n</w:t>
      </w:r>
    </w:p>
    <w:p w:rsidR="004F08D1" w:rsidRDefault="00A83BF9">
      <w:pPr>
        <w:spacing w:before="52" w:line="234" w:lineRule="auto"/>
        <w:ind w:left="100" w:right="5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ere 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ssion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gh it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ely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lt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ioc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ogi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ors</w:t>
      </w:r>
      <w:r>
        <w:rPr>
          <w:rFonts w:ascii="Calibri" w:eastAsia="Calibri" w:hAnsi="Calibri" w:cs="Calibri"/>
          <w:spacing w:val="7"/>
          <w:sz w:val="24"/>
          <w:szCs w:val="24"/>
        </w:rPr>
        <w:t>.</w:t>
      </w:r>
      <w:r>
        <w:rPr>
          <w:rFonts w:ascii="Calibri" w:eastAsia="Calibri" w:hAnsi="Calibri" w:cs="Calibri"/>
          <w:position w:val="11"/>
          <w:sz w:val="16"/>
          <w:szCs w:val="16"/>
        </w:rPr>
        <w:t>3</w:t>
      </w:r>
      <w:r>
        <w:rPr>
          <w:rFonts w:ascii="Calibri" w:eastAsia="Calibri" w:hAnsi="Calibri" w:cs="Calibri"/>
          <w:spacing w:val="19"/>
          <w:position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imag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ologi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rai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ok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ssio</w:t>
      </w:r>
      <w:r>
        <w:rPr>
          <w:rFonts w:ascii="Calibri" w:eastAsia="Calibri" w:hAnsi="Calibri" w:cs="Calibri"/>
          <w:spacing w:val="5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sm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sed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in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of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rs.</w:t>
      </w:r>
    </w:p>
    <w:p w:rsidR="004F08D1" w:rsidRDefault="004F08D1">
      <w:pPr>
        <w:spacing w:before="6" w:line="280" w:lineRule="exact"/>
        <w:rPr>
          <w:sz w:val="28"/>
          <w:szCs w:val="28"/>
        </w:rPr>
      </w:pPr>
    </w:p>
    <w:p w:rsidR="004F08D1" w:rsidRDefault="00A83BF9">
      <w:pPr>
        <w:spacing w:line="233" w:lineRule="auto"/>
        <w:ind w:left="100" w:right="536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amily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ories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sio</w:t>
      </w:r>
      <w:r>
        <w:rPr>
          <w:rFonts w:ascii="Calibri" w:eastAsia="Calibri" w:hAnsi="Calibri" w:cs="Calibri"/>
          <w:spacing w:val="5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 Ge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ssion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 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rs.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ma,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oss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lov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 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lt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rigger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e. 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z w:val="24"/>
          <w:szCs w:val="24"/>
        </w:rPr>
        <w:t>iso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vio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gger</w:t>
      </w:r>
      <w:r>
        <w:rPr>
          <w:rFonts w:ascii="Calibri" w:eastAsia="Calibri" w:hAnsi="Calibri" w:cs="Calibri"/>
          <w:spacing w:val="5"/>
          <w:sz w:val="24"/>
          <w:szCs w:val="24"/>
        </w:rPr>
        <w:t>.</w:t>
      </w:r>
      <w:r>
        <w:rPr>
          <w:rFonts w:ascii="Calibri" w:eastAsia="Calibri" w:hAnsi="Calibri" w:cs="Calibri"/>
          <w:position w:val="11"/>
          <w:sz w:val="16"/>
          <w:szCs w:val="16"/>
        </w:rPr>
        <w:t>4</w:t>
      </w:r>
    </w:p>
    <w:p w:rsidR="004F08D1" w:rsidRDefault="004F08D1">
      <w:pPr>
        <w:spacing w:before="6" w:line="280" w:lineRule="exact"/>
        <w:rPr>
          <w:sz w:val="28"/>
          <w:szCs w:val="28"/>
        </w:rPr>
      </w:pPr>
    </w:p>
    <w:p w:rsidR="004F08D1" w:rsidRDefault="00A83BF9">
      <w:pPr>
        <w:ind w:left="10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color w:val="4F81BC"/>
          <w:sz w:val="26"/>
          <w:szCs w:val="26"/>
        </w:rPr>
        <w:t>Diag</w:t>
      </w:r>
      <w:r>
        <w:rPr>
          <w:rFonts w:ascii="Cambria" w:eastAsia="Cambria" w:hAnsi="Cambria" w:cs="Cambria"/>
          <w:b/>
          <w:color w:val="4F81BC"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is</w:t>
      </w:r>
    </w:p>
    <w:p w:rsidR="004F08D1" w:rsidRDefault="00A83BF9">
      <w:pPr>
        <w:spacing w:before="45" w:line="276" w:lineRule="auto"/>
        <w:ind w:left="100" w:right="39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exists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ased 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severi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egr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irm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associa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low 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 asse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rt of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ere are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s;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sed 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are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e:</w:t>
      </w:r>
    </w:p>
    <w:p w:rsidR="004F08D1" w:rsidRDefault="004F08D1">
      <w:pPr>
        <w:spacing w:before="2" w:line="280" w:lineRule="exact"/>
        <w:rPr>
          <w:sz w:val="28"/>
          <w:szCs w:val="28"/>
        </w:rPr>
      </w:pPr>
    </w:p>
    <w:p w:rsidR="004F08D1" w:rsidRDefault="00A83BF9">
      <w:pPr>
        <w:ind w:left="45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</w:t>
      </w:r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proofErr w:type="gramEnd"/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cal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th 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(D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5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-I</w:t>
      </w:r>
      <w:r>
        <w:rPr>
          <w:rFonts w:ascii="Calibri" w:eastAsia="Calibri" w:hAnsi="Calibri" w:cs="Calibri"/>
          <w:b/>
          <w:sz w:val="24"/>
          <w:szCs w:val="24"/>
        </w:rPr>
        <w:t xml:space="preserve">V)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lassi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</w:p>
    <w:p w:rsidR="004F08D1" w:rsidRDefault="00A83BF9">
      <w:pPr>
        <w:spacing w:before="43"/>
        <w:ind w:left="45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</w:t>
      </w:r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z w:val="24"/>
          <w:szCs w:val="24"/>
        </w:rPr>
        <w:t>te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proofErr w:type="gramEnd"/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cal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cat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ses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ted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em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–</w:t>
      </w:r>
    </w:p>
    <w:p w:rsidR="004F08D1" w:rsidRDefault="00A83BF9">
      <w:pPr>
        <w:spacing w:before="9"/>
        <w:ind w:left="81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10</w:t>
      </w:r>
      <w:proofErr w:type="spellStart"/>
      <w:r>
        <w:rPr>
          <w:rFonts w:ascii="Calibri" w:eastAsia="Calibri" w:hAnsi="Calibri" w:cs="Calibri"/>
          <w:b/>
          <w:spacing w:val="-1"/>
          <w:position w:val="11"/>
          <w:sz w:val="16"/>
          <w:szCs w:val="16"/>
        </w:rPr>
        <w:t>t</w:t>
      </w:r>
      <w:r>
        <w:rPr>
          <w:rFonts w:ascii="Calibri" w:eastAsia="Calibri" w:hAnsi="Calibri" w:cs="Calibri"/>
          <w:b/>
          <w:position w:val="11"/>
          <w:sz w:val="16"/>
          <w:szCs w:val="16"/>
        </w:rPr>
        <w:t>h</w:t>
      </w:r>
      <w:proofErr w:type="spellEnd"/>
      <w:r>
        <w:rPr>
          <w:rFonts w:ascii="Calibri" w:eastAsia="Calibri" w:hAnsi="Calibri" w:cs="Calibri"/>
          <w:b/>
          <w:spacing w:val="19"/>
          <w:position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tion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(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D-10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)</w:t>
      </w:r>
      <w:r>
        <w:rPr>
          <w:rFonts w:ascii="Calibri" w:eastAsia="Calibri" w:hAnsi="Calibri" w:cs="Calibri"/>
          <w:b/>
          <w:sz w:val="24"/>
          <w:szCs w:val="24"/>
        </w:rPr>
        <w:t>: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tal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vi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ord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:rsidR="004F08D1" w:rsidRDefault="004F08D1">
      <w:pPr>
        <w:spacing w:before="4" w:line="120" w:lineRule="exact"/>
        <w:rPr>
          <w:sz w:val="12"/>
          <w:szCs w:val="12"/>
        </w:rPr>
      </w:pPr>
    </w:p>
    <w:p w:rsidR="004F08D1" w:rsidRDefault="004F08D1">
      <w:pPr>
        <w:spacing w:line="200" w:lineRule="exact"/>
      </w:pPr>
    </w:p>
    <w:p w:rsidR="004F08D1" w:rsidRDefault="00A83BF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4F08D1" w:rsidRDefault="00A83BF9">
      <w:pPr>
        <w:spacing w:before="43" w:line="277" w:lineRule="auto"/>
        <w:ind w:left="820" w:right="715" w:hanging="3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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DS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ssion Scale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le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4F08D1" w:rsidRDefault="00A83BF9">
      <w:pPr>
        <w:spacing w:line="280" w:lineRule="exact"/>
        <w:ind w:left="4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position w:val="1"/>
          <w:sz w:val="24"/>
          <w:szCs w:val="24"/>
        </w:rPr>
        <w:t></w:t>
      </w:r>
      <w:r>
        <w:rPr>
          <w:position w:val="1"/>
          <w:sz w:val="24"/>
          <w:szCs w:val="24"/>
        </w:rPr>
        <w:t xml:space="preserve"> </w:t>
      </w:r>
      <w:r>
        <w:rPr>
          <w:spacing w:val="2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GDS</w:t>
      </w:r>
      <w:proofErr w:type="gramEnd"/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Ger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ric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ss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Scale</w:t>
      </w:r>
    </w:p>
    <w:p w:rsidR="004F08D1" w:rsidRDefault="00A83BF9">
      <w:pPr>
        <w:spacing w:before="45"/>
        <w:ind w:left="4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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DI</w:t>
      </w:r>
      <w:proofErr w:type="gramEnd"/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 Am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evel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Pun</w:t>
      </w:r>
      <w:r>
        <w:rPr>
          <w:rFonts w:ascii="Calibri" w:eastAsia="Calibri" w:hAnsi="Calibri" w:cs="Calibri"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</w:p>
    <w:p w:rsidR="004F08D1" w:rsidRDefault="00A83BF9">
      <w:pPr>
        <w:spacing w:before="9"/>
        <w:ind w:left="460"/>
        <w:rPr>
          <w:rFonts w:ascii="Calibri" w:eastAsia="Calibri" w:hAnsi="Calibri" w:cs="Calibri"/>
          <w:sz w:val="16"/>
          <w:szCs w:val="16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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CCSS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Cari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Culture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Scre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position w:val="11"/>
          <w:sz w:val="16"/>
          <w:szCs w:val="16"/>
        </w:rPr>
        <w:t>5</w:t>
      </w:r>
    </w:p>
    <w:p w:rsidR="004F08D1" w:rsidRDefault="004F08D1">
      <w:pPr>
        <w:spacing w:before="2" w:line="180" w:lineRule="exact"/>
        <w:rPr>
          <w:sz w:val="18"/>
          <w:szCs w:val="18"/>
        </w:rPr>
      </w:pPr>
    </w:p>
    <w:p w:rsidR="004F08D1" w:rsidRDefault="004F08D1">
      <w:pPr>
        <w:spacing w:line="200" w:lineRule="exact"/>
      </w:pPr>
    </w:p>
    <w:p w:rsidR="004F08D1" w:rsidRDefault="004F08D1">
      <w:pPr>
        <w:spacing w:line="200" w:lineRule="exact"/>
      </w:pPr>
    </w:p>
    <w:p w:rsidR="004F08D1" w:rsidRDefault="00A83BF9">
      <w:pPr>
        <w:ind w:left="10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M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ain</w:t>
      </w:r>
      <w:r>
        <w:rPr>
          <w:rFonts w:ascii="Cambria" w:eastAsia="Cambria" w:hAnsi="Cambria" w:cs="Cambria"/>
          <w:b/>
          <w:color w:val="4F81BC"/>
          <w:spacing w:val="-6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pacing w:val="2"/>
          <w:sz w:val="26"/>
          <w:szCs w:val="26"/>
        </w:rPr>
        <w:t>f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a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color w:val="4F81BC"/>
          <w:spacing w:val="2"/>
          <w:sz w:val="26"/>
          <w:szCs w:val="26"/>
        </w:rPr>
        <w:t>r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s</w:t>
      </w:r>
      <w:r>
        <w:rPr>
          <w:rFonts w:ascii="Cambria" w:eastAsia="Cambria" w:hAnsi="Cambria" w:cs="Cambria"/>
          <w:b/>
          <w:color w:val="4F81BC"/>
          <w:spacing w:val="-9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of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 xml:space="preserve"> t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h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e</w:t>
      </w:r>
      <w:r>
        <w:rPr>
          <w:rFonts w:ascii="Cambria" w:eastAsia="Cambria" w:hAnsi="Cambria" w:cs="Cambria"/>
          <w:b/>
          <w:color w:val="4F81BC"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d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i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a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e</w:t>
      </w:r>
    </w:p>
    <w:p w:rsidR="004F08D1" w:rsidRDefault="00A83BF9">
      <w:pPr>
        <w:spacing w:before="45" w:line="276" w:lineRule="auto"/>
        <w:ind w:left="100" w:right="427"/>
        <w:jc w:val="both"/>
        <w:rPr>
          <w:rFonts w:ascii="Calibri" w:eastAsia="Calibri" w:hAnsi="Calibri" w:cs="Calibri"/>
          <w:sz w:val="24"/>
          <w:szCs w:val="24"/>
        </w:rPr>
        <w:sectPr w:rsidR="004F08D1">
          <w:pgSz w:w="11920" w:h="16840"/>
          <w:pgMar w:top="1360" w:right="134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 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same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s.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y,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vary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ess.</w:t>
      </w:r>
    </w:p>
    <w:p w:rsidR="004F08D1" w:rsidRDefault="00A83BF9">
      <w:pPr>
        <w:spacing w:before="61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Sym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oms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e:</w:t>
      </w:r>
    </w:p>
    <w:p w:rsidR="004F08D1" w:rsidRDefault="004F08D1">
      <w:pPr>
        <w:spacing w:before="3" w:line="160" w:lineRule="exact"/>
        <w:rPr>
          <w:sz w:val="16"/>
          <w:szCs w:val="16"/>
        </w:rPr>
      </w:pPr>
    </w:p>
    <w:p w:rsidR="004F08D1" w:rsidRDefault="00A83BF9">
      <w:pPr>
        <w:ind w:left="45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</w:t>
      </w:r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"em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y"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eli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</w:p>
    <w:p w:rsidR="004F08D1" w:rsidRDefault="00A83BF9">
      <w:pPr>
        <w:ind w:left="45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</w:t>
      </w:r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Feeli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essimism</w:t>
      </w:r>
    </w:p>
    <w:p w:rsidR="004F08D1" w:rsidRDefault="00A83BF9">
      <w:pPr>
        <w:spacing w:before="2"/>
        <w:ind w:left="45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</w:t>
      </w:r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Feeli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ssness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d/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</w:p>
    <w:p w:rsidR="004F08D1" w:rsidRDefault="00A83BF9">
      <w:pPr>
        <w:ind w:left="45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</w:t>
      </w:r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Irri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proofErr w:type="gramEnd"/>
      <w:r>
        <w:rPr>
          <w:rFonts w:ascii="Calibri" w:eastAsia="Calibri" w:hAnsi="Calibri" w:cs="Calibri"/>
          <w:sz w:val="24"/>
          <w:szCs w:val="24"/>
        </w:rPr>
        <w:t>,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less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</w:p>
    <w:p w:rsidR="004F08D1" w:rsidRDefault="00A83BF9">
      <w:pPr>
        <w:ind w:left="45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</w:t>
      </w:r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Loss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sex</w:t>
      </w:r>
    </w:p>
    <w:p w:rsidR="004F08D1" w:rsidRDefault="00A83BF9">
      <w:pPr>
        <w:ind w:left="45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</w:t>
      </w:r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ecre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ergy</w:t>
      </w:r>
    </w:p>
    <w:p w:rsidR="004F08D1" w:rsidRDefault="00A83BF9">
      <w:pPr>
        <w:ind w:left="45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</w:t>
      </w:r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ails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ecisio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4F08D1" w:rsidRDefault="00A83BF9">
      <w:pPr>
        <w:ind w:left="45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</w:t>
      </w:r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Insom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ia</w:t>
      </w:r>
      <w:proofErr w:type="gram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rl</w:t>
      </w:r>
      <w:r>
        <w:rPr>
          <w:rFonts w:ascii="Calibri" w:eastAsia="Calibri" w:hAnsi="Calibri" w:cs="Calibri"/>
          <w:spacing w:val="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–m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essive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sle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</w:p>
    <w:p w:rsidR="004F08D1" w:rsidRDefault="00A83BF9">
      <w:pPr>
        <w:ind w:left="45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</w:t>
      </w:r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oss</w:t>
      </w:r>
    </w:p>
    <w:p w:rsidR="004F08D1" w:rsidRDefault="00A83BF9">
      <w:pPr>
        <w:ind w:left="458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</w:t>
      </w:r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ht</w:t>
      </w:r>
      <w:r>
        <w:rPr>
          <w:rFonts w:ascii="Calibri" w:eastAsia="Calibri" w:hAnsi="Calibri" w:cs="Calibri"/>
          <w:sz w:val="24"/>
          <w:szCs w:val="24"/>
        </w:rPr>
        <w:t>s</w:t>
      </w:r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s</w:t>
      </w:r>
    </w:p>
    <w:p w:rsidR="004F08D1" w:rsidRDefault="00A83BF9">
      <w:pPr>
        <w:spacing w:before="26" w:line="212" w:lineRule="auto"/>
        <w:ind w:left="813" w:right="104" w:hanging="355"/>
        <w:rPr>
          <w:rFonts w:ascii="Calibri" w:eastAsia="Calibri" w:hAnsi="Calibri" w:cs="Calibri"/>
          <w:sz w:val="16"/>
          <w:szCs w:val="16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</w:t>
      </w:r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aches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aches,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iges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 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se even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position w:val="11"/>
          <w:sz w:val="16"/>
          <w:szCs w:val="16"/>
        </w:rPr>
        <w:t>4</w:t>
      </w:r>
    </w:p>
    <w:p w:rsidR="004F08D1" w:rsidRDefault="004F08D1">
      <w:pPr>
        <w:spacing w:before="6" w:line="280" w:lineRule="exact"/>
        <w:rPr>
          <w:sz w:val="28"/>
          <w:szCs w:val="28"/>
        </w:rPr>
      </w:pPr>
    </w:p>
    <w:p w:rsidR="004F08D1" w:rsidRDefault="00A83BF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ere are sever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essive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4F08D1" w:rsidRDefault="004F08D1">
      <w:pPr>
        <w:spacing w:before="6" w:line="120" w:lineRule="exact"/>
        <w:rPr>
          <w:sz w:val="12"/>
          <w:szCs w:val="12"/>
        </w:rPr>
      </w:pPr>
    </w:p>
    <w:p w:rsidR="004F08D1" w:rsidRDefault="004F08D1">
      <w:pPr>
        <w:spacing w:line="200" w:lineRule="exact"/>
      </w:pPr>
    </w:p>
    <w:p w:rsidR="004F08D1" w:rsidRDefault="00A83BF9">
      <w:pPr>
        <w:spacing w:line="275" w:lineRule="auto"/>
        <w:ind w:left="813" w:right="57" w:hanging="355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</w:t>
      </w:r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sz w:val="24"/>
          <w:szCs w:val="24"/>
        </w:rPr>
        <w:t>or</w:t>
      </w:r>
      <w:proofErr w:type="gramEnd"/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ve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also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arac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erized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's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sle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y, e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oy 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lly.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iso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major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's li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t 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's 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4F08D1" w:rsidRDefault="00A83BF9">
      <w:pPr>
        <w:spacing w:before="1" w:line="276" w:lineRule="auto"/>
        <w:ind w:left="813" w:right="131" w:hanging="355"/>
        <w:rPr>
          <w:rFonts w:ascii="Calibri" w:eastAsia="Calibri" w:hAnsi="Calibri" w:cs="Calibri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</w:t>
      </w:r>
      <w:r>
        <w:rPr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di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also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ymia,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2"/>
          <w:sz w:val="24"/>
          <w:szCs w:val="24"/>
        </w:rPr>
        <w:t>z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 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years 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ger)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 less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sev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event 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mally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ell.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ymia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also 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iso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z w:val="24"/>
          <w:szCs w:val="24"/>
        </w:rPr>
        <w:t>ssion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e.</w:t>
      </w:r>
    </w:p>
    <w:p w:rsidR="004F08D1" w:rsidRDefault="004F08D1">
      <w:pPr>
        <w:spacing w:before="1" w:line="280" w:lineRule="exact"/>
        <w:rPr>
          <w:sz w:val="28"/>
          <w:szCs w:val="28"/>
        </w:rPr>
      </w:pPr>
    </w:p>
    <w:p w:rsidR="004F08D1" w:rsidRDefault="00A83BF9">
      <w:pPr>
        <w:ind w:left="10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color w:val="4F81BC"/>
          <w:sz w:val="26"/>
          <w:szCs w:val="26"/>
        </w:rPr>
        <w:t>Trea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m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e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n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s</w:t>
      </w:r>
      <w:r>
        <w:rPr>
          <w:rFonts w:ascii="Cambria" w:eastAsia="Cambria" w:hAnsi="Cambria" w:cs="Cambria"/>
          <w:b/>
          <w:color w:val="4F81BC"/>
          <w:spacing w:val="-1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color w:val="4F81BC"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d</w:t>
      </w:r>
      <w:r>
        <w:rPr>
          <w:rFonts w:ascii="Cambria" w:eastAsia="Cambria" w:hAnsi="Cambria" w:cs="Cambria"/>
          <w:b/>
          <w:color w:val="4F81BC"/>
          <w:spacing w:val="-5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pacing w:val="2"/>
          <w:sz w:val="26"/>
          <w:szCs w:val="26"/>
        </w:rPr>
        <w:t>t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h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e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r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p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ies</w:t>
      </w:r>
    </w:p>
    <w:p w:rsidR="004F08D1" w:rsidRDefault="00A83BF9">
      <w:pPr>
        <w:spacing w:before="45" w:line="247" w:lineRule="auto"/>
        <w:ind w:left="100" w:right="78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24"/>
          <w:szCs w:val="24"/>
        </w:rPr>
        <w:t>Clinical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ally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ap</w:t>
      </w:r>
      <w:r>
        <w:rPr>
          <w:rFonts w:ascii="Calibri" w:eastAsia="Calibri" w:hAnsi="Calibri" w:cs="Calibri"/>
          <w:sz w:val="24"/>
          <w:szCs w:val="24"/>
        </w:rPr>
        <w:t xml:space="preserve">y,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essa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.</w:t>
      </w:r>
      <w:r>
        <w:rPr>
          <w:rFonts w:ascii="Calibri" w:eastAsia="Calibri" w:hAnsi="Calibri" w:cs="Calibri"/>
          <w:position w:val="11"/>
          <w:sz w:val="16"/>
          <w:szCs w:val="16"/>
        </w:rPr>
        <w:t>3</w:t>
      </w:r>
    </w:p>
    <w:p w:rsidR="004F08D1" w:rsidRDefault="004F08D1">
      <w:pPr>
        <w:spacing w:before="5" w:line="140" w:lineRule="exact"/>
        <w:rPr>
          <w:sz w:val="15"/>
          <w:szCs w:val="15"/>
        </w:rPr>
      </w:pPr>
    </w:p>
    <w:p w:rsidR="004F08D1" w:rsidRDefault="00A83BF9">
      <w:pPr>
        <w:spacing w:line="276" w:lineRule="auto"/>
        <w:ind w:left="100" w:right="1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ssan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ork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ly o</w:t>
      </w:r>
      <w:r>
        <w:rPr>
          <w:rFonts w:ascii="Calibri" w:eastAsia="Calibri" w:hAnsi="Calibri" w:cs="Calibri"/>
          <w:spacing w:val="-1"/>
          <w:sz w:val="24"/>
          <w:szCs w:val="24"/>
        </w:rPr>
        <w:t>ccu</w:t>
      </w:r>
      <w:r>
        <w:rPr>
          <w:rFonts w:ascii="Calibri" w:eastAsia="Calibri" w:hAnsi="Calibri" w:cs="Calibri"/>
          <w:sz w:val="24"/>
          <w:szCs w:val="24"/>
        </w:rPr>
        <w:t>rri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rain che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smi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ly ser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5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amine.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lar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volved in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exact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ays in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4F08D1" w:rsidRDefault="004F08D1">
      <w:pPr>
        <w:spacing w:before="20" w:line="260" w:lineRule="exact"/>
        <w:rPr>
          <w:sz w:val="26"/>
          <w:szCs w:val="26"/>
        </w:rPr>
      </w:pPr>
    </w:p>
    <w:p w:rsidR="004F08D1" w:rsidRDefault="00A83BF9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ewest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me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4F08D1" w:rsidRDefault="004F08D1">
      <w:pPr>
        <w:spacing w:before="3" w:line="160" w:lineRule="exact"/>
        <w:rPr>
          <w:sz w:val="16"/>
          <w:szCs w:val="16"/>
        </w:rPr>
      </w:pPr>
    </w:p>
    <w:p w:rsidR="004F08D1" w:rsidRDefault="00A83BF9">
      <w:pPr>
        <w:spacing w:line="277" w:lineRule="auto"/>
        <w:ind w:left="820" w:right="68" w:hanging="3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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z w:val="24"/>
          <w:szCs w:val="24"/>
        </w:rPr>
        <w:t>ve</w:t>
      </w:r>
      <w:proofErr w:type="gramEnd"/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sero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 xml:space="preserve">take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(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5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 SSR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raline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sever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ers</w:t>
      </w:r>
    </w:p>
    <w:p w:rsidR="004F08D1" w:rsidRDefault="004F08D1">
      <w:pPr>
        <w:spacing w:before="7" w:line="100" w:lineRule="exact"/>
        <w:rPr>
          <w:sz w:val="11"/>
          <w:szCs w:val="11"/>
        </w:rPr>
      </w:pPr>
    </w:p>
    <w:p w:rsidR="004F08D1" w:rsidRDefault="00A83BF9">
      <w:pPr>
        <w:spacing w:line="277" w:lineRule="auto"/>
        <w:ind w:left="820" w:right="392" w:hanging="360"/>
        <w:rPr>
          <w:rFonts w:ascii="Calibri" w:eastAsia="Calibri" w:hAnsi="Calibri" w:cs="Calibri"/>
          <w:sz w:val="24"/>
          <w:szCs w:val="24"/>
        </w:rPr>
        <w:sectPr w:rsidR="004F08D1">
          <w:pgSz w:w="11920" w:h="16840"/>
          <w:pgMar w:top="1360" w:right="1380" w:bottom="280" w:left="1340" w:header="720" w:footer="720" w:gutter="0"/>
          <w:cols w:space="720"/>
        </w:sect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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lin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 xml:space="preserve">take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(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NRIs)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simi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1"/>
          <w:sz w:val="24"/>
          <w:szCs w:val="24"/>
        </w:rPr>
        <w:t>nl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axine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lox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4F08D1" w:rsidRDefault="00A83BF9">
      <w:pPr>
        <w:spacing w:before="61" w:line="262" w:lineRule="auto"/>
        <w:ind w:left="100" w:right="107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SSRIs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 are 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lasses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ssa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tri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c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ssan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oa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z w:val="24"/>
          <w:szCs w:val="24"/>
        </w:rPr>
        <w:t>e ox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se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(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s)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eca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ave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ewer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it some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’s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position w:val="11"/>
          <w:sz w:val="16"/>
          <w:szCs w:val="16"/>
        </w:rPr>
        <w:t>4</w:t>
      </w:r>
    </w:p>
    <w:p w:rsidR="004F08D1" w:rsidRDefault="004F08D1">
      <w:pPr>
        <w:spacing w:before="13" w:line="280" w:lineRule="exact"/>
        <w:rPr>
          <w:sz w:val="28"/>
          <w:szCs w:val="28"/>
        </w:rPr>
      </w:pPr>
    </w:p>
    <w:p w:rsidR="004F08D1" w:rsidRDefault="00A83BF9">
      <w:pPr>
        <w:spacing w:line="270" w:lineRule="auto"/>
        <w:ind w:left="100" w:right="227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lasses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essa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 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 xml:space="preserve">ll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 xml:space="preserve">ic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ly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 me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ervisi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ly 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essa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hd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oms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se. 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 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ic 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ay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me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ely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position w:val="11"/>
          <w:sz w:val="16"/>
          <w:szCs w:val="16"/>
        </w:rPr>
        <w:t>4</w:t>
      </w:r>
    </w:p>
    <w:p w:rsidR="004F08D1" w:rsidRDefault="004F08D1">
      <w:pPr>
        <w:spacing w:before="2" w:line="280" w:lineRule="exact"/>
        <w:rPr>
          <w:sz w:val="28"/>
          <w:szCs w:val="28"/>
        </w:rPr>
      </w:pPr>
    </w:p>
    <w:p w:rsidR="004F08D1" w:rsidRDefault="00A83BF9">
      <w:pPr>
        <w:spacing w:line="261" w:lineRule="auto"/>
        <w:ind w:left="100" w:right="209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z w:val="24"/>
          <w:szCs w:val="24"/>
        </w:rPr>
        <w:t>St.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Jo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's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yp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erfor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sively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m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ssion 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position w:val="11"/>
          <w:sz w:val="16"/>
          <w:szCs w:val="16"/>
        </w:rPr>
        <w:t>4</w:t>
      </w:r>
      <w:r>
        <w:rPr>
          <w:rFonts w:ascii="Calibri" w:eastAsia="Calibri" w:hAnsi="Calibri" w:cs="Calibri"/>
          <w:spacing w:val="19"/>
          <w:position w:val="11"/>
          <w:sz w:val="16"/>
          <w:szCs w:val="16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Resear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ie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lace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ally as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ard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 seve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essio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. However,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availa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are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z</w:t>
      </w:r>
      <w:r>
        <w:rPr>
          <w:rFonts w:ascii="Calibri" w:eastAsia="Calibri" w:hAnsi="Calibri" w:cs="Calibri"/>
          <w:sz w:val="24"/>
          <w:szCs w:val="24"/>
        </w:rPr>
        <w:t>ed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 si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7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- 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are low,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ertain 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 me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position w:val="11"/>
          <w:sz w:val="16"/>
          <w:szCs w:val="16"/>
        </w:rPr>
        <w:t>6</w:t>
      </w:r>
    </w:p>
    <w:p w:rsidR="004F08D1" w:rsidRDefault="004F08D1">
      <w:pPr>
        <w:spacing w:before="2" w:line="120" w:lineRule="exact"/>
        <w:rPr>
          <w:sz w:val="13"/>
          <w:szCs w:val="13"/>
        </w:rPr>
      </w:pPr>
    </w:p>
    <w:p w:rsidR="004F08D1" w:rsidRDefault="004F08D1">
      <w:pPr>
        <w:spacing w:line="200" w:lineRule="exact"/>
      </w:pPr>
    </w:p>
    <w:p w:rsidR="004F08D1" w:rsidRDefault="00A83BF9">
      <w:pPr>
        <w:spacing w:line="231" w:lineRule="auto"/>
        <w:ind w:left="100" w:right="275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sz w:val="24"/>
          <w:szCs w:val="24"/>
        </w:rPr>
        <w:t>Cogn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-</w:t>
      </w:r>
      <w:proofErr w:type="spellStart"/>
      <w:r>
        <w:rPr>
          <w:rFonts w:ascii="Calibri" w:eastAsia="Calibri" w:hAnsi="Calibri" w:cs="Calibri"/>
          <w:b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vi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T)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u</w:t>
      </w:r>
      <w:r>
        <w:rPr>
          <w:rFonts w:ascii="Calibri" w:eastAsia="Calibri" w:hAnsi="Calibri" w:cs="Calibri"/>
          <w:sz w:val="24"/>
          <w:szCs w:val="24"/>
        </w:rPr>
        <w:t>sed ex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sively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. It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selli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ased self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g. C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ega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 may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.</w:t>
      </w:r>
      <w:r>
        <w:rPr>
          <w:rFonts w:ascii="Calibri" w:eastAsia="Calibri" w:hAnsi="Calibri" w:cs="Calibri"/>
          <w:position w:val="11"/>
          <w:sz w:val="16"/>
          <w:szCs w:val="16"/>
        </w:rPr>
        <w:t>4</w:t>
      </w:r>
      <w:proofErr w:type="gramStart"/>
      <w:r>
        <w:rPr>
          <w:rFonts w:ascii="Calibri" w:eastAsia="Calibri" w:hAnsi="Calibri" w:cs="Calibri"/>
          <w:spacing w:val="1"/>
          <w:position w:val="11"/>
          <w:sz w:val="16"/>
          <w:szCs w:val="16"/>
        </w:rPr>
        <w:t>,</w:t>
      </w:r>
      <w:r>
        <w:rPr>
          <w:rFonts w:ascii="Calibri" w:eastAsia="Calibri" w:hAnsi="Calibri" w:cs="Calibri"/>
          <w:position w:val="11"/>
          <w:sz w:val="16"/>
          <w:szCs w:val="16"/>
        </w:rPr>
        <w:t>5</w:t>
      </w:r>
      <w:proofErr w:type="gramEnd"/>
    </w:p>
    <w:p w:rsidR="004F08D1" w:rsidRDefault="004F08D1">
      <w:pPr>
        <w:spacing w:before="15" w:line="280" w:lineRule="exact"/>
        <w:rPr>
          <w:sz w:val="28"/>
          <w:szCs w:val="28"/>
        </w:rPr>
      </w:pPr>
    </w:p>
    <w:p w:rsidR="004F08D1" w:rsidRDefault="00A83BF9">
      <w:pPr>
        <w:spacing w:line="265" w:lineRule="auto"/>
        <w:ind w:left="100" w:right="302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ve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y (EC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ad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cent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ars, h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gre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tly 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 and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relief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with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epress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who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2"/>
          <w:sz w:val="22"/>
          <w:szCs w:val="22"/>
        </w:rPr>
        <w:t>.</w:t>
      </w:r>
      <w:r>
        <w:rPr>
          <w:rFonts w:ascii="Calibri" w:eastAsia="Calibri" w:hAnsi="Calibri" w:cs="Calibri"/>
          <w:position w:val="10"/>
          <w:sz w:val="14"/>
          <w:szCs w:val="14"/>
        </w:rPr>
        <w:t>4</w:t>
      </w:r>
    </w:p>
    <w:p w:rsidR="004F08D1" w:rsidRDefault="004F08D1">
      <w:pPr>
        <w:spacing w:line="200" w:lineRule="exact"/>
      </w:pPr>
    </w:p>
    <w:p w:rsidR="004F08D1" w:rsidRDefault="004F08D1">
      <w:pPr>
        <w:spacing w:line="200" w:lineRule="exact"/>
      </w:pPr>
    </w:p>
    <w:p w:rsidR="004F08D1" w:rsidRDefault="004F08D1">
      <w:pPr>
        <w:spacing w:before="18" w:line="260" w:lineRule="exact"/>
        <w:rPr>
          <w:sz w:val="26"/>
          <w:szCs w:val="26"/>
        </w:rPr>
      </w:pPr>
    </w:p>
    <w:p w:rsidR="004F08D1" w:rsidRDefault="00A83BF9">
      <w:pPr>
        <w:ind w:left="100"/>
        <w:rPr>
          <w:rFonts w:ascii="Cambria" w:eastAsia="Cambria" w:hAnsi="Cambria" w:cs="Cambria"/>
          <w:sz w:val="26"/>
          <w:szCs w:val="26"/>
        </w:rPr>
      </w:pP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I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m</w:t>
      </w:r>
      <w:r>
        <w:rPr>
          <w:rFonts w:ascii="Cambria" w:eastAsia="Cambria" w:hAnsi="Cambria" w:cs="Cambria"/>
          <w:b/>
          <w:color w:val="4F81BC"/>
          <w:spacing w:val="-2"/>
          <w:sz w:val="26"/>
          <w:szCs w:val="26"/>
        </w:rPr>
        <w:t>p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a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t</w:t>
      </w:r>
      <w:r>
        <w:rPr>
          <w:rFonts w:ascii="Cambria" w:eastAsia="Cambria" w:hAnsi="Cambria" w:cs="Cambria"/>
          <w:b/>
          <w:color w:val="4F81BC"/>
          <w:spacing w:val="-7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 xml:space="preserve">n 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t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h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e</w:t>
      </w:r>
      <w:r>
        <w:rPr>
          <w:rFonts w:ascii="Cambria" w:eastAsia="Cambria" w:hAnsi="Cambria" w:cs="Cambria"/>
          <w:b/>
          <w:color w:val="4F81BC"/>
          <w:spacing w:val="-4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l</w:t>
      </w:r>
      <w:r>
        <w:rPr>
          <w:rFonts w:ascii="Cambria" w:eastAsia="Cambria" w:hAnsi="Cambria" w:cs="Cambria"/>
          <w:b/>
          <w:color w:val="4F81BC"/>
          <w:spacing w:val="2"/>
          <w:sz w:val="26"/>
          <w:szCs w:val="26"/>
        </w:rPr>
        <w:t>i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ve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s</w:t>
      </w:r>
      <w:r>
        <w:rPr>
          <w:rFonts w:ascii="Cambria" w:eastAsia="Cambria" w:hAnsi="Cambria" w:cs="Cambria"/>
          <w:b/>
          <w:color w:val="4F81BC"/>
          <w:spacing w:val="-3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f</w:t>
      </w:r>
      <w:r>
        <w:rPr>
          <w:rFonts w:ascii="Cambria" w:eastAsia="Cambria" w:hAnsi="Cambria" w:cs="Cambria"/>
          <w:b/>
          <w:color w:val="4F81BC"/>
          <w:spacing w:val="-2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th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o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s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e</w:t>
      </w:r>
      <w:r>
        <w:rPr>
          <w:rFonts w:ascii="Cambria" w:eastAsia="Cambria" w:hAnsi="Cambria" w:cs="Cambria"/>
          <w:b/>
          <w:color w:val="4F81BC"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color w:val="4F81BC"/>
          <w:spacing w:val="2"/>
          <w:sz w:val="26"/>
          <w:szCs w:val="26"/>
        </w:rPr>
        <w:t>f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f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cte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d</w:t>
      </w:r>
      <w:r>
        <w:rPr>
          <w:rFonts w:ascii="Cambria" w:eastAsia="Cambria" w:hAnsi="Cambria" w:cs="Cambria"/>
          <w:b/>
          <w:color w:val="4F81BC"/>
          <w:spacing w:val="-11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a</w:t>
      </w:r>
      <w:r>
        <w:rPr>
          <w:rFonts w:ascii="Cambria" w:eastAsia="Cambria" w:hAnsi="Cambria" w:cs="Cambria"/>
          <w:b/>
          <w:color w:val="4F81BC"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d</w:t>
      </w:r>
      <w:r>
        <w:rPr>
          <w:rFonts w:ascii="Cambria" w:eastAsia="Cambria" w:hAnsi="Cambria" w:cs="Cambria"/>
          <w:b/>
          <w:color w:val="4F81BC"/>
          <w:spacing w:val="-5"/>
          <w:sz w:val="26"/>
          <w:szCs w:val="26"/>
        </w:rPr>
        <w:t xml:space="preserve"> </w:t>
      </w:r>
      <w:proofErr w:type="spellStart"/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c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a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r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rs</w:t>
      </w:r>
      <w:proofErr w:type="spellEnd"/>
    </w:p>
    <w:p w:rsidR="004F08D1" w:rsidRDefault="00A83BF9">
      <w:pPr>
        <w:spacing w:before="45" w:line="276" w:lineRule="auto"/>
        <w:ind w:left="100" w:right="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eri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an va</w:t>
      </w:r>
      <w:r>
        <w:rPr>
          <w:rFonts w:ascii="Calibri" w:eastAsia="Calibri" w:hAnsi="Calibri" w:cs="Calibri"/>
          <w:spacing w:val="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 xml:space="preserve">t it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 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lac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vy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eig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 or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ay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eir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ork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social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severe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ases,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gs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</w:p>
    <w:p w:rsidR="004F08D1" w:rsidRDefault="00A83BF9">
      <w:pPr>
        <w:spacing w:before="1" w:line="247" w:lineRule="auto"/>
        <w:ind w:left="100" w:right="190"/>
        <w:rPr>
          <w:rFonts w:ascii="Calibri" w:eastAsia="Calibri" w:hAnsi="Calibri" w:cs="Calibri"/>
          <w:sz w:val="16"/>
          <w:szCs w:val="16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 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als 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egin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.</w:t>
      </w:r>
      <w:r>
        <w:rPr>
          <w:rFonts w:ascii="Calibri" w:eastAsia="Calibri" w:hAnsi="Calibri" w:cs="Calibri"/>
          <w:position w:val="11"/>
          <w:sz w:val="16"/>
          <w:szCs w:val="16"/>
        </w:rPr>
        <w:t>7</w:t>
      </w:r>
    </w:p>
    <w:p w:rsidR="004F08D1" w:rsidRDefault="004F08D1">
      <w:pPr>
        <w:spacing w:before="3" w:line="140" w:lineRule="exact"/>
        <w:rPr>
          <w:sz w:val="15"/>
          <w:szCs w:val="15"/>
        </w:rPr>
      </w:pPr>
    </w:p>
    <w:p w:rsidR="004F08D1" w:rsidRDefault="00A83BF9">
      <w:pPr>
        <w:spacing w:line="277" w:lineRule="auto"/>
        <w:ind w:left="100" w:right="27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 li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ely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act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lose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’s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rela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</w:p>
    <w:p w:rsidR="004F08D1" w:rsidRDefault="00A83BF9">
      <w:pPr>
        <w:spacing w:line="280" w:lineRule="exact"/>
        <w:ind w:left="10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rs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Family,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nd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ol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may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erc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ive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ers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essi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</w:p>
    <w:p w:rsidR="004F08D1" w:rsidRDefault="00A83BF9">
      <w:pPr>
        <w:spacing w:before="9"/>
        <w:ind w:left="100"/>
        <w:rPr>
          <w:rFonts w:ascii="Calibri" w:eastAsia="Calibri" w:hAnsi="Calibri" w:cs="Calibri"/>
          <w:sz w:val="16"/>
          <w:szCs w:val="16"/>
        </w:rPr>
        <w:sectPr w:rsidR="004F08D1">
          <w:pgSz w:w="11920" w:h="16840"/>
          <w:pgMar w:top="1360" w:right="1340" w:bottom="280" w:left="1340" w:header="720" w:footer="720" w:gutter="0"/>
          <w:cols w:space="720"/>
        </w:sectPr>
      </w:pP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thd</w:t>
      </w:r>
      <w:r>
        <w:rPr>
          <w:rFonts w:ascii="Calibri" w:eastAsia="Calibri" w:hAnsi="Calibri" w:cs="Calibri"/>
          <w:sz w:val="24"/>
          <w:szCs w:val="24"/>
        </w:rPr>
        <w:t>rawn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ossibly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>.</w:t>
      </w:r>
      <w:r>
        <w:rPr>
          <w:rFonts w:ascii="Calibri" w:eastAsia="Calibri" w:hAnsi="Calibri" w:cs="Calibri"/>
          <w:position w:val="11"/>
          <w:sz w:val="16"/>
          <w:szCs w:val="16"/>
        </w:rPr>
        <w:t>7</w:t>
      </w:r>
    </w:p>
    <w:p w:rsidR="004F08D1" w:rsidRDefault="00A83BF9">
      <w:pPr>
        <w:spacing w:before="61"/>
        <w:ind w:left="100" w:right="7449"/>
        <w:jc w:val="both"/>
        <w:rPr>
          <w:rFonts w:ascii="Cambria" w:eastAsia="Cambria" w:hAnsi="Cambria" w:cs="Cambria"/>
          <w:sz w:val="26"/>
          <w:szCs w:val="26"/>
        </w:rPr>
      </w:pPr>
      <w:r>
        <w:lastRenderedPageBreak/>
        <w:pict>
          <v:group id="_x0000_s1027" style="position:absolute;left:0;text-align:left;margin-left:66.35pt;margin-top:288.85pt;width:462.8pt;height:100.4pt;z-index:-251657728;mso-position-horizontal-relative:page;mso-position-vertical-relative:page" coordorigin="1327,5777" coordsize="9256,2008">
            <v:shape id="_x0000_s1031" style="position:absolute;left:1337;top:5787;width:9234;height:0" coordorigin="1337,5787" coordsize="9234,0" path="m1337,5787r9234,e" filled="f" strokeweight=".58pt">
              <v:path arrowok="t"/>
            </v:shape>
            <v:shape id="_x0000_s1030" style="position:absolute;left:1332;top:5783;width:0;height:1997" coordorigin="1332,5783" coordsize="0,1997" path="m1332,5783r,1996e" filled="f" strokeweight=".58pt">
              <v:path arrowok="t"/>
            </v:shape>
            <v:shape id="_x0000_s1029" style="position:absolute;left:1337;top:7775;width:9234;height:0" coordorigin="1337,7775" coordsize="9234,0" path="m1337,7775r9234,e" filled="f" strokeweight=".58pt">
              <v:path arrowok="t"/>
            </v:shape>
            <v:shape id="_x0000_s1028" style="position:absolute;left:10576;top:5783;width:0;height:1997" coordorigin="10576,5783" coordsize="0,1997" path="m10576,5783r,1996e" filled="f" strokeweight=".20464mm">
              <v:path arrowok="t"/>
            </v:shape>
            <w10:wrap anchorx="page" anchory="page"/>
          </v:group>
        </w:pic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Un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m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t</w:t>
      </w:r>
      <w:r>
        <w:rPr>
          <w:rFonts w:ascii="Cambria" w:eastAsia="Cambria" w:hAnsi="Cambria" w:cs="Cambria"/>
          <w:b/>
          <w:color w:val="4F81BC"/>
          <w:spacing w:val="-9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e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e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d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s</w:t>
      </w:r>
    </w:p>
    <w:p w:rsidR="004F08D1" w:rsidRDefault="00A83BF9">
      <w:pPr>
        <w:spacing w:before="45" w:line="276" w:lineRule="auto"/>
        <w:ind w:left="100" w:right="24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ssion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E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soci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ty</w:t>
      </w:r>
      <w:r>
        <w:rPr>
          <w:rFonts w:ascii="Calibri" w:eastAsia="Calibri" w:hAnsi="Calibri" w:cs="Calibri"/>
          <w:sz w:val="24"/>
          <w:szCs w:val="24"/>
        </w:rPr>
        <w:t>, lo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erm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ology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t-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are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a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lack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ries.</w:t>
      </w:r>
    </w:p>
    <w:p w:rsidR="004F08D1" w:rsidRDefault="004F08D1">
      <w:pPr>
        <w:spacing w:before="9" w:line="100" w:lineRule="exact"/>
        <w:rPr>
          <w:sz w:val="11"/>
          <w:szCs w:val="11"/>
        </w:rPr>
      </w:pPr>
    </w:p>
    <w:p w:rsidR="004F08D1" w:rsidRDefault="00A83BF9">
      <w:pPr>
        <w:ind w:left="100" w:right="653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e:</w:t>
      </w:r>
    </w:p>
    <w:p w:rsidR="004F08D1" w:rsidRDefault="004F08D1">
      <w:pPr>
        <w:spacing w:before="5" w:line="160" w:lineRule="exact"/>
        <w:rPr>
          <w:sz w:val="16"/>
          <w:szCs w:val="16"/>
        </w:rPr>
      </w:pPr>
    </w:p>
    <w:p w:rsidR="004F08D1" w:rsidRDefault="00A83BF9">
      <w:pPr>
        <w:ind w:left="4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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hc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olicies</w:t>
      </w:r>
    </w:p>
    <w:p w:rsidR="004F08D1" w:rsidRDefault="004F08D1">
      <w:pPr>
        <w:spacing w:before="3" w:line="160" w:lineRule="exact"/>
        <w:rPr>
          <w:sz w:val="16"/>
          <w:szCs w:val="16"/>
        </w:rPr>
      </w:pPr>
    </w:p>
    <w:p w:rsidR="004F08D1" w:rsidRDefault="00A83BF9">
      <w:pPr>
        <w:ind w:left="460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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or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ly ill</w:t>
      </w:r>
    </w:p>
    <w:p w:rsidR="004F08D1" w:rsidRDefault="004F08D1">
      <w:pPr>
        <w:spacing w:before="3" w:line="160" w:lineRule="exact"/>
        <w:rPr>
          <w:sz w:val="16"/>
          <w:szCs w:val="16"/>
        </w:rPr>
      </w:pPr>
    </w:p>
    <w:p w:rsidR="004F08D1" w:rsidRDefault="00A83BF9">
      <w:pPr>
        <w:spacing w:line="249" w:lineRule="auto"/>
        <w:ind w:left="820" w:right="471" w:hanging="360"/>
        <w:rPr>
          <w:rFonts w:ascii="Calibri" w:eastAsia="Calibri" w:hAnsi="Calibri" w:cs="Calibri"/>
          <w:sz w:val="16"/>
          <w:szCs w:val="16"/>
        </w:rPr>
      </w:pPr>
      <w:proofErr w:type="gramStart"/>
      <w:r>
        <w:rPr>
          <w:rFonts w:ascii="Wingdings" w:eastAsia="Wingdings" w:hAnsi="Wingdings" w:cs="Wingdings"/>
          <w:sz w:val="24"/>
          <w:szCs w:val="24"/>
        </w:rPr>
        <w:t></w:t>
      </w:r>
      <w:r>
        <w:rPr>
          <w:sz w:val="24"/>
          <w:szCs w:val="24"/>
        </w:rPr>
        <w:t xml:space="preserve"> </w:t>
      </w:r>
      <w:r>
        <w:rPr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eco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omic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eval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>t-</w:t>
      </w:r>
      <w:r>
        <w:rPr>
          <w:rFonts w:ascii="Calibri" w:eastAsia="Calibri" w:hAnsi="Calibri" w:cs="Calibri"/>
          <w:sz w:val="24"/>
          <w:szCs w:val="24"/>
        </w:rPr>
        <w:t>eff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are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>.</w:t>
      </w:r>
      <w:r>
        <w:rPr>
          <w:rFonts w:ascii="Calibri" w:eastAsia="Calibri" w:hAnsi="Calibri" w:cs="Calibri"/>
          <w:position w:val="11"/>
          <w:sz w:val="16"/>
          <w:szCs w:val="16"/>
        </w:rPr>
        <w:t>8</w:t>
      </w:r>
    </w:p>
    <w:p w:rsidR="004F08D1" w:rsidRDefault="004F08D1">
      <w:pPr>
        <w:spacing w:line="200" w:lineRule="exact"/>
      </w:pPr>
    </w:p>
    <w:p w:rsidR="004F08D1" w:rsidRDefault="004F08D1">
      <w:pPr>
        <w:spacing w:line="200" w:lineRule="exact"/>
      </w:pPr>
    </w:p>
    <w:p w:rsidR="004F08D1" w:rsidRDefault="004F08D1">
      <w:pPr>
        <w:spacing w:line="200" w:lineRule="exact"/>
      </w:pPr>
    </w:p>
    <w:p w:rsidR="004F08D1" w:rsidRDefault="004F08D1">
      <w:pPr>
        <w:spacing w:line="200" w:lineRule="exact"/>
      </w:pPr>
    </w:p>
    <w:p w:rsidR="004F08D1" w:rsidRDefault="004F08D1">
      <w:pPr>
        <w:spacing w:before="18" w:line="240" w:lineRule="exact"/>
        <w:rPr>
          <w:sz w:val="24"/>
          <w:szCs w:val="24"/>
        </w:rPr>
      </w:pPr>
    </w:p>
    <w:p w:rsidR="004F08D1" w:rsidRDefault="00A83BF9">
      <w:pPr>
        <w:ind w:left="100" w:right="6581"/>
        <w:jc w:val="both"/>
        <w:rPr>
          <w:rFonts w:ascii="Cambria" w:eastAsia="Cambria" w:hAnsi="Cambria" w:cs="Cambria"/>
          <w:sz w:val="26"/>
          <w:szCs w:val="26"/>
        </w:rPr>
      </w:pPr>
      <w:r>
        <w:pict>
          <v:shape id="_x0000_s1026" type="#_x0000_t75" style="position:absolute;left:0;text-align:left;margin-left:90pt;margin-top:15.25pt;width:11.05pt;height:59.75pt;z-index:-251658752;mso-position-horizontal-relative:page">
            <v:imagedata r:id="rId7" o:title=""/>
            <w10:wrap anchorx="page"/>
          </v:shape>
        </w:pic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F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u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r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color w:val="4F81BC"/>
          <w:spacing w:val="-1"/>
          <w:sz w:val="26"/>
          <w:szCs w:val="26"/>
        </w:rPr>
        <w:t>he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r</w:t>
      </w:r>
      <w:r>
        <w:rPr>
          <w:rFonts w:ascii="Cambria" w:eastAsia="Cambria" w:hAnsi="Cambria" w:cs="Cambria"/>
          <w:b/>
          <w:color w:val="4F81BC"/>
          <w:spacing w:val="-8"/>
          <w:sz w:val="26"/>
          <w:szCs w:val="26"/>
        </w:rPr>
        <w:t xml:space="preserve"> 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i</w:t>
      </w:r>
      <w:r>
        <w:rPr>
          <w:rFonts w:ascii="Cambria" w:eastAsia="Cambria" w:hAnsi="Cambria" w:cs="Cambria"/>
          <w:b/>
          <w:color w:val="4F81BC"/>
          <w:spacing w:val="2"/>
          <w:sz w:val="26"/>
          <w:szCs w:val="26"/>
        </w:rPr>
        <w:t>n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f</w:t>
      </w:r>
      <w:r>
        <w:rPr>
          <w:rFonts w:ascii="Cambria" w:eastAsia="Cambria" w:hAnsi="Cambria" w:cs="Cambria"/>
          <w:b/>
          <w:color w:val="4F81BC"/>
          <w:spacing w:val="-2"/>
          <w:sz w:val="26"/>
          <w:szCs w:val="26"/>
        </w:rPr>
        <w:t>o</w:t>
      </w:r>
      <w:r>
        <w:rPr>
          <w:rFonts w:ascii="Cambria" w:eastAsia="Cambria" w:hAnsi="Cambria" w:cs="Cambria"/>
          <w:b/>
          <w:color w:val="4F81BC"/>
          <w:spacing w:val="2"/>
          <w:sz w:val="26"/>
          <w:szCs w:val="26"/>
        </w:rPr>
        <w:t>r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ma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t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i</w:t>
      </w:r>
      <w:r>
        <w:rPr>
          <w:rFonts w:ascii="Cambria" w:eastAsia="Cambria" w:hAnsi="Cambria" w:cs="Cambria"/>
          <w:b/>
          <w:color w:val="4F81BC"/>
          <w:spacing w:val="1"/>
          <w:sz w:val="26"/>
          <w:szCs w:val="26"/>
        </w:rPr>
        <w:t>o</w:t>
      </w:r>
      <w:r>
        <w:rPr>
          <w:rFonts w:ascii="Cambria" w:eastAsia="Cambria" w:hAnsi="Cambria" w:cs="Cambria"/>
          <w:b/>
          <w:color w:val="4F81BC"/>
          <w:sz w:val="26"/>
          <w:szCs w:val="26"/>
        </w:rPr>
        <w:t>n</w:t>
      </w:r>
    </w:p>
    <w:p w:rsidR="004F08D1" w:rsidRDefault="00A83BF9">
      <w:pPr>
        <w:spacing w:before="30" w:line="268" w:lineRule="auto"/>
        <w:ind w:left="820" w:right="288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ean 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epressi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hyperlink r:id="rId8"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p: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w.e</w:t>
        </w:r>
        <w:r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d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/</w:t>
        </w:r>
      </w:hyperlink>
      <w:r>
        <w:rPr>
          <w:rFonts w:ascii="Calibri" w:eastAsia="Calibri" w:hAnsi="Calibri" w:cs="Calibri"/>
          <w:color w:val="0000FF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 </w:t>
      </w:r>
      <w:proofErr w:type="gramStart"/>
      <w:r>
        <w:rPr>
          <w:rFonts w:ascii="Calibri" w:eastAsia="Calibri" w:hAnsi="Calibri" w:cs="Calibri"/>
          <w:color w:val="000000"/>
          <w:sz w:val="22"/>
          <w:szCs w:val="22"/>
        </w:rPr>
        <w:t>-</w:t>
      </w:r>
      <w:r>
        <w:rPr>
          <w:rFonts w:ascii="Calibri" w:eastAsia="Calibri" w:hAnsi="Calibri" w:cs="Calibri"/>
          <w:color w:val="000000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FF"/>
          <w:spacing w:val="-49"/>
          <w:sz w:val="22"/>
          <w:szCs w:val="22"/>
        </w:rPr>
        <w:t xml:space="preserve"> </w:t>
      </w:r>
      <w:proofErr w:type="gramEnd"/>
      <w:r>
        <w:fldChar w:fldCharType="begin"/>
      </w:r>
      <w:r>
        <w:instrText xml:space="preserve"> HYPERLINK "http://www.mind.org.uk/" \h </w:instrText>
      </w:r>
      <w:r>
        <w:fldChar w:fldCharType="separate"/>
      </w:r>
      <w:r>
        <w:rPr>
          <w:rFonts w:ascii="Calibri" w:eastAsia="Calibri" w:hAnsi="Calibri" w:cs="Calibri"/>
          <w:color w:val="0000FF"/>
          <w:spacing w:val="-1"/>
          <w:sz w:val="22"/>
          <w:szCs w:val="22"/>
          <w:u w:val="single" w:color="0000FF"/>
        </w:rPr>
        <w:t>h</w:t>
      </w:r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>t</w:t>
      </w:r>
      <w:r>
        <w:rPr>
          <w:rFonts w:ascii="Calibri" w:eastAsia="Calibri" w:hAnsi="Calibri" w:cs="Calibri"/>
          <w:color w:val="0000FF"/>
          <w:spacing w:val="1"/>
          <w:sz w:val="22"/>
          <w:szCs w:val="22"/>
          <w:u w:val="single" w:color="0000FF"/>
        </w:rPr>
        <w:t>t</w:t>
      </w:r>
      <w:r>
        <w:rPr>
          <w:rFonts w:ascii="Calibri" w:eastAsia="Calibri" w:hAnsi="Calibri" w:cs="Calibri"/>
          <w:color w:val="0000FF"/>
          <w:spacing w:val="-3"/>
          <w:sz w:val="22"/>
          <w:szCs w:val="22"/>
          <w:u w:val="single" w:color="0000FF"/>
        </w:rPr>
        <w:t>p</w:t>
      </w:r>
      <w:r>
        <w:rPr>
          <w:rFonts w:ascii="Calibri" w:eastAsia="Calibri" w:hAnsi="Calibri" w:cs="Calibri"/>
          <w:color w:val="0000FF"/>
          <w:spacing w:val="1"/>
          <w:sz w:val="22"/>
          <w:szCs w:val="22"/>
          <w:u w:val="single" w:color="0000FF"/>
        </w:rPr>
        <w:t>:</w:t>
      </w:r>
      <w:r>
        <w:rPr>
          <w:rFonts w:ascii="Calibri" w:eastAsia="Calibri" w:hAnsi="Calibri" w:cs="Calibri"/>
          <w:color w:val="0000FF"/>
          <w:spacing w:val="-1"/>
          <w:sz w:val="22"/>
          <w:szCs w:val="22"/>
          <w:u w:val="single" w:color="0000FF"/>
        </w:rPr>
        <w:t>/</w:t>
      </w:r>
      <w:r>
        <w:rPr>
          <w:rFonts w:ascii="Calibri" w:eastAsia="Calibri" w:hAnsi="Calibri" w:cs="Calibri"/>
          <w:color w:val="0000FF"/>
          <w:spacing w:val="1"/>
          <w:sz w:val="22"/>
          <w:szCs w:val="22"/>
          <w:u w:val="single" w:color="0000FF"/>
        </w:rPr>
        <w:t>/</w:t>
      </w:r>
      <w:r>
        <w:rPr>
          <w:rFonts w:ascii="Calibri" w:eastAsia="Calibri" w:hAnsi="Calibri" w:cs="Calibri"/>
          <w:color w:val="0000FF"/>
          <w:spacing w:val="-2"/>
          <w:sz w:val="22"/>
          <w:szCs w:val="22"/>
          <w:u w:val="single" w:color="0000FF"/>
        </w:rPr>
        <w:t>w</w:t>
      </w:r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>w</w:t>
      </w:r>
      <w:r>
        <w:rPr>
          <w:rFonts w:ascii="Calibri" w:eastAsia="Calibri" w:hAnsi="Calibri" w:cs="Calibri"/>
          <w:color w:val="0000FF"/>
          <w:spacing w:val="1"/>
          <w:sz w:val="22"/>
          <w:szCs w:val="22"/>
          <w:u w:val="single" w:color="0000FF"/>
        </w:rPr>
        <w:t>w</w:t>
      </w:r>
      <w:r>
        <w:rPr>
          <w:rFonts w:ascii="Calibri" w:eastAsia="Calibri" w:hAnsi="Calibri" w:cs="Calibri"/>
          <w:color w:val="0000FF"/>
          <w:spacing w:val="-3"/>
          <w:sz w:val="22"/>
          <w:szCs w:val="22"/>
          <w:u w:val="single" w:color="0000FF"/>
        </w:rPr>
        <w:t>.</w:t>
      </w:r>
      <w:r>
        <w:rPr>
          <w:rFonts w:ascii="Calibri" w:eastAsia="Calibri" w:hAnsi="Calibri" w:cs="Calibri"/>
          <w:color w:val="0000FF"/>
          <w:spacing w:val="1"/>
          <w:sz w:val="22"/>
          <w:szCs w:val="22"/>
          <w:u w:val="single" w:color="0000FF"/>
        </w:rPr>
        <w:t>m</w:t>
      </w:r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>i</w:t>
      </w:r>
      <w:r>
        <w:rPr>
          <w:rFonts w:ascii="Calibri" w:eastAsia="Calibri" w:hAnsi="Calibri" w:cs="Calibri"/>
          <w:color w:val="0000FF"/>
          <w:spacing w:val="-1"/>
          <w:sz w:val="22"/>
          <w:szCs w:val="22"/>
          <w:u w:val="single" w:color="0000FF"/>
        </w:rPr>
        <w:t>nd</w:t>
      </w:r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>.</w:t>
      </w:r>
      <w:r>
        <w:rPr>
          <w:rFonts w:ascii="Calibri" w:eastAsia="Calibri" w:hAnsi="Calibri" w:cs="Calibri"/>
          <w:color w:val="0000FF"/>
          <w:spacing w:val="-2"/>
          <w:sz w:val="22"/>
          <w:szCs w:val="22"/>
          <w:u w:val="single" w:color="0000FF"/>
        </w:rPr>
        <w:t>o</w:t>
      </w:r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>r</w:t>
      </w:r>
      <w:r>
        <w:rPr>
          <w:rFonts w:ascii="Calibri" w:eastAsia="Calibri" w:hAnsi="Calibri" w:cs="Calibri"/>
          <w:color w:val="0000FF"/>
          <w:spacing w:val="-1"/>
          <w:sz w:val="22"/>
          <w:szCs w:val="22"/>
          <w:u w:val="single" w:color="0000FF"/>
        </w:rPr>
        <w:t>g</w:t>
      </w:r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>.</w:t>
      </w:r>
      <w:r>
        <w:rPr>
          <w:rFonts w:ascii="Calibri" w:eastAsia="Calibri" w:hAnsi="Calibri" w:cs="Calibri"/>
          <w:color w:val="0000FF"/>
          <w:spacing w:val="-1"/>
          <w:sz w:val="22"/>
          <w:szCs w:val="22"/>
          <w:u w:val="single" w:color="0000FF"/>
        </w:rPr>
        <w:t>u</w:t>
      </w:r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t>k</w:t>
      </w:r>
      <w:r>
        <w:rPr>
          <w:rFonts w:ascii="Calibri" w:eastAsia="Calibri" w:hAnsi="Calibri" w:cs="Calibri"/>
          <w:color w:val="0000FF"/>
          <w:sz w:val="22"/>
          <w:szCs w:val="22"/>
          <w:u w:val="single" w:color="0000FF"/>
        </w:rPr>
        <w:fldChar w:fldCharType="end"/>
      </w:r>
    </w:p>
    <w:p w:rsidR="004F08D1" w:rsidRDefault="00A83BF9">
      <w:pPr>
        <w:ind w:left="8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hyperlink r:id="rId9"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p:/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w.r</w:t>
        </w:r>
        <w:r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th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in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k.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rg</w:t>
        </w:r>
      </w:hyperlink>
    </w:p>
    <w:p w:rsidR="004F08D1" w:rsidRDefault="00A83BF9">
      <w:pPr>
        <w:spacing w:before="31" w:line="260" w:lineRule="exact"/>
        <w:ind w:left="8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- </w:t>
      </w:r>
      <w:hyperlink r:id="rId10"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p:/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.sa</w:t>
        </w:r>
        <w:r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2"/>
            <w:sz w:val="22"/>
            <w:szCs w:val="22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1"/>
            <w:sz w:val="22"/>
            <w:szCs w:val="22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3"/>
            <w:sz w:val="22"/>
            <w:szCs w:val="22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-1"/>
            <w:sz w:val="22"/>
            <w:szCs w:val="22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sz w:val="22"/>
            <w:szCs w:val="22"/>
            <w:u w:val="single" w:color="0000FF"/>
          </w:rPr>
          <w:t>k</w:t>
        </w:r>
      </w:hyperlink>
    </w:p>
    <w:p w:rsidR="004F08D1" w:rsidRDefault="004F08D1">
      <w:pPr>
        <w:spacing w:before="10" w:line="160" w:lineRule="exact"/>
        <w:rPr>
          <w:sz w:val="17"/>
          <w:szCs w:val="17"/>
        </w:rPr>
      </w:pPr>
    </w:p>
    <w:p w:rsidR="004F08D1" w:rsidRDefault="004F08D1">
      <w:pPr>
        <w:spacing w:line="200" w:lineRule="exact"/>
      </w:pPr>
    </w:p>
    <w:p w:rsidR="004F08D1" w:rsidRDefault="004F08D1">
      <w:pPr>
        <w:spacing w:line="200" w:lineRule="exact"/>
      </w:pPr>
    </w:p>
    <w:p w:rsidR="004F08D1" w:rsidRDefault="004F08D1">
      <w:pPr>
        <w:spacing w:line="200" w:lineRule="exact"/>
      </w:pPr>
    </w:p>
    <w:p w:rsidR="004F08D1" w:rsidRDefault="004F08D1">
      <w:pPr>
        <w:spacing w:line="200" w:lineRule="exact"/>
      </w:pPr>
    </w:p>
    <w:p w:rsidR="004F08D1" w:rsidRDefault="004F08D1">
      <w:pPr>
        <w:spacing w:line="200" w:lineRule="exact"/>
      </w:pPr>
    </w:p>
    <w:p w:rsidR="004F08D1" w:rsidRDefault="00A83BF9">
      <w:pPr>
        <w:tabs>
          <w:tab w:val="left" w:pos="7840"/>
        </w:tabs>
        <w:spacing w:before="41" w:line="240" w:lineRule="exact"/>
        <w:ind w:left="100"/>
        <w:rPr>
          <w:sz w:val="22"/>
          <w:szCs w:val="22"/>
        </w:rPr>
      </w:pPr>
      <w:r>
        <w:rPr>
          <w:rFonts w:ascii="Wingdings" w:eastAsia="Wingdings" w:hAnsi="Wingdings" w:cs="Wingdings"/>
          <w:color w:val="365F91"/>
          <w:position w:val="-1"/>
          <w:sz w:val="22"/>
          <w:szCs w:val="22"/>
          <w:u w:val="thick" w:color="365F91"/>
        </w:rPr>
        <w:t></w:t>
      </w:r>
      <w:r>
        <w:rPr>
          <w:color w:val="365F91"/>
          <w:position w:val="-1"/>
          <w:sz w:val="22"/>
          <w:szCs w:val="22"/>
          <w:u w:val="thick" w:color="365F91"/>
        </w:rPr>
        <w:t xml:space="preserve">                                                                     </w:t>
      </w:r>
      <w:r>
        <w:rPr>
          <w:color w:val="365F91"/>
          <w:spacing w:val="-15"/>
          <w:position w:val="-1"/>
          <w:sz w:val="22"/>
          <w:szCs w:val="22"/>
          <w:u w:val="thick" w:color="365F91"/>
        </w:rPr>
        <w:t xml:space="preserve"> </w:t>
      </w:r>
      <w:r>
        <w:rPr>
          <w:color w:val="365F91"/>
          <w:spacing w:val="-6"/>
          <w:position w:val="-1"/>
          <w:sz w:val="22"/>
          <w:szCs w:val="22"/>
        </w:rPr>
        <w:t xml:space="preserve"> </w:t>
      </w:r>
      <w:r>
        <w:rPr>
          <w:rFonts w:ascii="Wingdings" w:eastAsia="Wingdings" w:hAnsi="Wingdings" w:cs="Wingdings"/>
          <w:color w:val="365F91"/>
          <w:position w:val="-1"/>
          <w:sz w:val="22"/>
          <w:szCs w:val="22"/>
        </w:rPr>
        <w:t></w:t>
      </w:r>
      <w:r>
        <w:rPr>
          <w:color w:val="365F91"/>
          <w:spacing w:val="-5"/>
          <w:position w:val="-1"/>
          <w:sz w:val="22"/>
          <w:szCs w:val="22"/>
        </w:rPr>
        <w:t xml:space="preserve"> </w:t>
      </w:r>
      <w:r>
        <w:rPr>
          <w:rFonts w:ascii="Wingdings" w:eastAsia="Wingdings" w:hAnsi="Wingdings" w:cs="Wingdings"/>
          <w:color w:val="365F91"/>
          <w:position w:val="-1"/>
          <w:sz w:val="22"/>
          <w:szCs w:val="22"/>
          <w:u w:val="thick" w:color="365F91"/>
        </w:rPr>
        <w:t></w:t>
      </w:r>
      <w:r>
        <w:rPr>
          <w:color w:val="365F91"/>
          <w:position w:val="-1"/>
          <w:sz w:val="22"/>
          <w:szCs w:val="22"/>
          <w:u w:val="thick" w:color="365F91"/>
        </w:rPr>
        <w:tab/>
      </w:r>
    </w:p>
    <w:p w:rsidR="004F08D1" w:rsidRDefault="004F08D1">
      <w:pPr>
        <w:spacing w:line="200" w:lineRule="exact"/>
      </w:pPr>
    </w:p>
    <w:p w:rsidR="004F08D1" w:rsidRDefault="004F08D1">
      <w:pPr>
        <w:spacing w:line="200" w:lineRule="exact"/>
      </w:pPr>
    </w:p>
    <w:p w:rsidR="004F08D1" w:rsidRDefault="004F08D1">
      <w:pPr>
        <w:spacing w:before="19" w:line="240" w:lineRule="exact"/>
        <w:rPr>
          <w:sz w:val="24"/>
          <w:szCs w:val="24"/>
        </w:rPr>
      </w:pPr>
    </w:p>
    <w:p w:rsidR="004F08D1" w:rsidRDefault="00A83BF9">
      <w:pPr>
        <w:spacing w:before="16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4F81BC"/>
          <w:sz w:val="22"/>
          <w:szCs w:val="22"/>
        </w:rPr>
        <w:t>Ref</w:t>
      </w:r>
      <w:r>
        <w:rPr>
          <w:rFonts w:ascii="Calibri" w:eastAsia="Calibri" w:hAnsi="Calibri" w:cs="Calibri"/>
          <w:b/>
          <w:color w:val="4F81BC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4F81BC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4F81BC"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color w:val="4F81BC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color w:val="4F81BC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4F81BC"/>
          <w:sz w:val="22"/>
          <w:szCs w:val="22"/>
        </w:rPr>
        <w:t>s</w:t>
      </w:r>
    </w:p>
    <w:p w:rsidR="004F08D1" w:rsidRDefault="00A83BF9">
      <w:pPr>
        <w:spacing w:before="38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rld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alth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ental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ealth,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sed J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4F08D1" w:rsidRPr="00D6741A" w:rsidRDefault="00A83BF9">
      <w:pPr>
        <w:spacing w:before="41"/>
        <w:ind w:left="460"/>
        <w:rPr>
          <w:rFonts w:ascii="Calibri" w:eastAsia="Calibri" w:hAnsi="Calibri" w:cs="Calibri"/>
          <w:sz w:val="22"/>
          <w:szCs w:val="22"/>
          <w:lang w:val="fr-FR"/>
        </w:rPr>
      </w:pPr>
      <w:proofErr w:type="spellStart"/>
      <w:r w:rsidRPr="00D6741A">
        <w:rPr>
          <w:rFonts w:ascii="Calibri" w:eastAsia="Calibri" w:hAnsi="Calibri" w:cs="Calibri"/>
          <w:sz w:val="22"/>
          <w:szCs w:val="22"/>
          <w:lang w:val="fr-FR"/>
        </w:rPr>
        <w:t>Availa</w:t>
      </w:r>
      <w:r w:rsidRPr="00D6741A">
        <w:rPr>
          <w:rFonts w:ascii="Calibri" w:eastAsia="Calibri" w:hAnsi="Calibri" w:cs="Calibri"/>
          <w:spacing w:val="-1"/>
          <w:sz w:val="22"/>
          <w:szCs w:val="22"/>
          <w:lang w:val="fr-FR"/>
        </w:rPr>
        <w:t>b</w:t>
      </w:r>
      <w:hyperlink r:id="rId11">
        <w:r w:rsidRPr="00D6741A">
          <w:rPr>
            <w:rFonts w:ascii="Calibri" w:eastAsia="Calibri" w:hAnsi="Calibri" w:cs="Calibri"/>
            <w:sz w:val="22"/>
            <w:szCs w:val="22"/>
            <w:lang w:val="fr-FR"/>
          </w:rPr>
          <w:t>le</w:t>
        </w:r>
        <w:proofErr w:type="spellEnd"/>
        <w:r w:rsidRPr="00D6741A">
          <w:rPr>
            <w:rFonts w:ascii="Calibri" w:eastAsia="Calibri" w:hAnsi="Calibri" w:cs="Calibri"/>
            <w:sz w:val="22"/>
            <w:szCs w:val="22"/>
            <w:lang w:val="fr-FR"/>
          </w:rPr>
          <w:t xml:space="preserve"> at </w:t>
        </w:r>
        <w:r w:rsidRPr="00D6741A">
          <w:rPr>
            <w:rFonts w:ascii="Calibri" w:eastAsia="Calibri" w:hAnsi="Calibri" w:cs="Calibri"/>
            <w:spacing w:val="50"/>
            <w:sz w:val="22"/>
            <w:szCs w:val="22"/>
            <w:lang w:val="fr-FR"/>
          </w:rPr>
          <w:t xml:space="preserve"> </w:t>
        </w:r>
        <w:r w:rsidRPr="00D6741A">
          <w:rPr>
            <w:rFonts w:ascii="Calibri" w:eastAsia="Calibri" w:hAnsi="Calibri" w:cs="Calibri"/>
            <w:spacing w:val="-1"/>
            <w:sz w:val="22"/>
            <w:szCs w:val="22"/>
            <w:lang w:val="fr-FR"/>
          </w:rPr>
          <w:t>h</w:t>
        </w:r>
        <w:r w:rsidRPr="00D6741A">
          <w:rPr>
            <w:rFonts w:ascii="Calibri" w:eastAsia="Calibri" w:hAnsi="Calibri" w:cs="Calibri"/>
            <w:spacing w:val="-2"/>
            <w:sz w:val="22"/>
            <w:szCs w:val="22"/>
            <w:lang w:val="fr-FR"/>
          </w:rPr>
          <w:t>t</w:t>
        </w:r>
        <w:r w:rsidRPr="00D6741A">
          <w:rPr>
            <w:rFonts w:ascii="Calibri" w:eastAsia="Calibri" w:hAnsi="Calibri" w:cs="Calibri"/>
            <w:sz w:val="22"/>
            <w:szCs w:val="22"/>
            <w:lang w:val="fr-FR"/>
          </w:rPr>
          <w:t>tp</w:t>
        </w:r>
        <w:r w:rsidRPr="00D6741A">
          <w:rPr>
            <w:rFonts w:ascii="Calibri" w:eastAsia="Calibri" w:hAnsi="Calibri" w:cs="Calibri"/>
            <w:spacing w:val="-2"/>
            <w:sz w:val="22"/>
            <w:szCs w:val="22"/>
            <w:lang w:val="fr-FR"/>
          </w:rPr>
          <w:t>:</w:t>
        </w:r>
        <w:r w:rsidRPr="00D6741A">
          <w:rPr>
            <w:rFonts w:ascii="Calibri" w:eastAsia="Calibri" w:hAnsi="Calibri" w:cs="Calibri"/>
            <w:spacing w:val="1"/>
            <w:sz w:val="22"/>
            <w:szCs w:val="22"/>
            <w:lang w:val="fr-FR"/>
          </w:rPr>
          <w:t>/</w:t>
        </w:r>
        <w:r w:rsidRPr="00D6741A">
          <w:rPr>
            <w:rFonts w:ascii="Calibri" w:eastAsia="Calibri" w:hAnsi="Calibri" w:cs="Calibri"/>
            <w:spacing w:val="-1"/>
            <w:sz w:val="22"/>
            <w:szCs w:val="22"/>
            <w:lang w:val="fr-FR"/>
          </w:rPr>
          <w:t>/</w:t>
        </w:r>
        <w:r w:rsidRPr="00D6741A">
          <w:rPr>
            <w:rFonts w:ascii="Calibri" w:eastAsia="Calibri" w:hAnsi="Calibri" w:cs="Calibri"/>
            <w:sz w:val="22"/>
            <w:szCs w:val="22"/>
            <w:lang w:val="fr-FR"/>
          </w:rPr>
          <w:t>w</w:t>
        </w:r>
        <w:r w:rsidRPr="00D6741A">
          <w:rPr>
            <w:rFonts w:ascii="Calibri" w:eastAsia="Calibri" w:hAnsi="Calibri" w:cs="Calibri"/>
            <w:spacing w:val="-1"/>
            <w:sz w:val="22"/>
            <w:szCs w:val="22"/>
            <w:lang w:val="fr-FR"/>
          </w:rPr>
          <w:t>w</w:t>
        </w:r>
        <w:r w:rsidRPr="00D6741A">
          <w:rPr>
            <w:rFonts w:ascii="Calibri" w:eastAsia="Calibri" w:hAnsi="Calibri" w:cs="Calibri"/>
            <w:sz w:val="22"/>
            <w:szCs w:val="22"/>
            <w:lang w:val="fr-FR"/>
          </w:rPr>
          <w:t>w.wh</w:t>
        </w:r>
        <w:r w:rsidRPr="00D6741A">
          <w:rPr>
            <w:rFonts w:ascii="Calibri" w:eastAsia="Calibri" w:hAnsi="Calibri" w:cs="Calibri"/>
            <w:spacing w:val="1"/>
            <w:sz w:val="22"/>
            <w:szCs w:val="22"/>
            <w:lang w:val="fr-FR"/>
          </w:rPr>
          <w:t>o</w:t>
        </w:r>
        <w:r w:rsidRPr="00D6741A">
          <w:rPr>
            <w:rFonts w:ascii="Calibri" w:eastAsia="Calibri" w:hAnsi="Calibri" w:cs="Calibri"/>
            <w:sz w:val="22"/>
            <w:szCs w:val="22"/>
            <w:lang w:val="fr-FR"/>
          </w:rPr>
          <w:t>.</w:t>
        </w:r>
        <w:r w:rsidRPr="00D6741A">
          <w:rPr>
            <w:rFonts w:ascii="Calibri" w:eastAsia="Calibri" w:hAnsi="Calibri" w:cs="Calibri"/>
            <w:spacing w:val="-1"/>
            <w:sz w:val="22"/>
            <w:szCs w:val="22"/>
            <w:lang w:val="fr-FR"/>
          </w:rPr>
          <w:t>in</w:t>
        </w:r>
        <w:r w:rsidRPr="00D6741A">
          <w:rPr>
            <w:rFonts w:ascii="Calibri" w:eastAsia="Calibri" w:hAnsi="Calibri" w:cs="Calibri"/>
            <w:sz w:val="22"/>
            <w:szCs w:val="22"/>
            <w:lang w:val="fr-FR"/>
          </w:rPr>
          <w:t>t</w:t>
        </w:r>
        <w:r w:rsidRPr="00D6741A">
          <w:rPr>
            <w:rFonts w:ascii="Calibri" w:eastAsia="Calibri" w:hAnsi="Calibri" w:cs="Calibri"/>
            <w:spacing w:val="-1"/>
            <w:sz w:val="22"/>
            <w:szCs w:val="22"/>
            <w:lang w:val="fr-FR"/>
          </w:rPr>
          <w:t>/m</w:t>
        </w:r>
        <w:r w:rsidRPr="00D6741A">
          <w:rPr>
            <w:rFonts w:ascii="Calibri" w:eastAsia="Calibri" w:hAnsi="Calibri" w:cs="Calibri"/>
            <w:sz w:val="22"/>
            <w:szCs w:val="22"/>
            <w:lang w:val="fr-FR"/>
          </w:rPr>
          <w:t>ental_</w:t>
        </w:r>
        <w:r w:rsidRPr="00D6741A">
          <w:rPr>
            <w:rFonts w:ascii="Calibri" w:eastAsia="Calibri" w:hAnsi="Calibri" w:cs="Calibri"/>
            <w:spacing w:val="-1"/>
            <w:sz w:val="22"/>
            <w:szCs w:val="22"/>
            <w:lang w:val="fr-FR"/>
          </w:rPr>
          <w:t>h</w:t>
        </w:r>
        <w:r w:rsidRPr="00D6741A">
          <w:rPr>
            <w:rFonts w:ascii="Calibri" w:eastAsia="Calibri" w:hAnsi="Calibri" w:cs="Calibri"/>
            <w:sz w:val="22"/>
            <w:szCs w:val="22"/>
            <w:lang w:val="fr-FR"/>
          </w:rPr>
          <w:t>ea</w:t>
        </w:r>
        <w:r w:rsidRPr="00D6741A">
          <w:rPr>
            <w:rFonts w:ascii="Calibri" w:eastAsia="Calibri" w:hAnsi="Calibri" w:cs="Calibri"/>
            <w:spacing w:val="-2"/>
            <w:sz w:val="22"/>
            <w:szCs w:val="22"/>
            <w:lang w:val="fr-FR"/>
          </w:rPr>
          <w:t>l</w:t>
        </w:r>
        <w:r w:rsidRPr="00D6741A">
          <w:rPr>
            <w:rFonts w:ascii="Calibri" w:eastAsia="Calibri" w:hAnsi="Calibri" w:cs="Calibri"/>
            <w:sz w:val="22"/>
            <w:szCs w:val="22"/>
            <w:lang w:val="fr-FR"/>
          </w:rPr>
          <w:t>th</w:t>
        </w:r>
        <w:r w:rsidRPr="00D6741A">
          <w:rPr>
            <w:rFonts w:ascii="Calibri" w:eastAsia="Calibri" w:hAnsi="Calibri" w:cs="Calibri"/>
            <w:spacing w:val="-2"/>
            <w:sz w:val="22"/>
            <w:szCs w:val="22"/>
            <w:lang w:val="fr-FR"/>
          </w:rPr>
          <w:t>/</w:t>
        </w:r>
        <w:r w:rsidRPr="00D6741A">
          <w:rPr>
            <w:rFonts w:ascii="Calibri" w:eastAsia="Calibri" w:hAnsi="Calibri" w:cs="Calibri"/>
            <w:spacing w:val="1"/>
            <w:sz w:val="22"/>
            <w:szCs w:val="22"/>
            <w:lang w:val="fr-FR"/>
          </w:rPr>
          <w:t>m</w:t>
        </w:r>
        <w:r w:rsidRPr="00D6741A">
          <w:rPr>
            <w:rFonts w:ascii="Calibri" w:eastAsia="Calibri" w:hAnsi="Calibri" w:cs="Calibri"/>
            <w:spacing w:val="-3"/>
            <w:sz w:val="22"/>
            <w:szCs w:val="22"/>
            <w:lang w:val="fr-FR"/>
          </w:rPr>
          <w:t>a</w:t>
        </w:r>
        <w:r w:rsidRPr="00D6741A">
          <w:rPr>
            <w:rFonts w:ascii="Calibri" w:eastAsia="Calibri" w:hAnsi="Calibri" w:cs="Calibri"/>
            <w:spacing w:val="-1"/>
            <w:sz w:val="22"/>
            <w:szCs w:val="22"/>
            <w:lang w:val="fr-FR"/>
          </w:rPr>
          <w:t>n</w:t>
        </w:r>
        <w:r w:rsidRPr="00D6741A">
          <w:rPr>
            <w:rFonts w:ascii="Calibri" w:eastAsia="Calibri" w:hAnsi="Calibri" w:cs="Calibri"/>
            <w:sz w:val="22"/>
            <w:szCs w:val="22"/>
            <w:lang w:val="fr-FR"/>
          </w:rPr>
          <w:t>a</w:t>
        </w:r>
        <w:r w:rsidRPr="00D6741A">
          <w:rPr>
            <w:rFonts w:ascii="Calibri" w:eastAsia="Calibri" w:hAnsi="Calibri" w:cs="Calibri"/>
            <w:spacing w:val="-1"/>
            <w:sz w:val="22"/>
            <w:szCs w:val="22"/>
            <w:lang w:val="fr-FR"/>
          </w:rPr>
          <w:t>g</w:t>
        </w:r>
        <w:r w:rsidRPr="00D6741A">
          <w:rPr>
            <w:rFonts w:ascii="Calibri" w:eastAsia="Calibri" w:hAnsi="Calibri" w:cs="Calibri"/>
            <w:sz w:val="22"/>
            <w:szCs w:val="22"/>
            <w:lang w:val="fr-FR"/>
          </w:rPr>
          <w:t>e</w:t>
        </w:r>
        <w:r w:rsidRPr="00D6741A">
          <w:rPr>
            <w:rFonts w:ascii="Calibri" w:eastAsia="Calibri" w:hAnsi="Calibri" w:cs="Calibri"/>
            <w:spacing w:val="1"/>
            <w:sz w:val="22"/>
            <w:szCs w:val="22"/>
            <w:lang w:val="fr-FR"/>
          </w:rPr>
          <w:t>m</w:t>
        </w:r>
        <w:r w:rsidRPr="00D6741A">
          <w:rPr>
            <w:rFonts w:ascii="Calibri" w:eastAsia="Calibri" w:hAnsi="Calibri" w:cs="Calibri"/>
            <w:sz w:val="22"/>
            <w:szCs w:val="22"/>
            <w:lang w:val="fr-FR"/>
          </w:rPr>
          <w:t>en</w:t>
        </w:r>
        <w:r w:rsidRPr="00D6741A">
          <w:rPr>
            <w:rFonts w:ascii="Calibri" w:eastAsia="Calibri" w:hAnsi="Calibri" w:cs="Calibri"/>
            <w:spacing w:val="-2"/>
            <w:sz w:val="22"/>
            <w:szCs w:val="22"/>
            <w:lang w:val="fr-FR"/>
          </w:rPr>
          <w:t>t</w:t>
        </w:r>
        <w:r w:rsidRPr="00D6741A">
          <w:rPr>
            <w:rFonts w:ascii="Calibri" w:eastAsia="Calibri" w:hAnsi="Calibri" w:cs="Calibri"/>
            <w:spacing w:val="1"/>
            <w:sz w:val="22"/>
            <w:szCs w:val="22"/>
            <w:lang w:val="fr-FR"/>
          </w:rPr>
          <w:t>/</w:t>
        </w:r>
        <w:r w:rsidRPr="00D6741A">
          <w:rPr>
            <w:rFonts w:ascii="Calibri" w:eastAsia="Calibri" w:hAnsi="Calibri" w:cs="Calibri"/>
            <w:spacing w:val="-1"/>
            <w:sz w:val="22"/>
            <w:szCs w:val="22"/>
            <w:lang w:val="fr-FR"/>
          </w:rPr>
          <w:t>d</w:t>
        </w:r>
        <w:r w:rsidRPr="00D6741A">
          <w:rPr>
            <w:rFonts w:ascii="Calibri" w:eastAsia="Calibri" w:hAnsi="Calibri" w:cs="Calibri"/>
            <w:sz w:val="22"/>
            <w:szCs w:val="22"/>
            <w:lang w:val="fr-FR"/>
          </w:rPr>
          <w:t>ep</w:t>
        </w:r>
        <w:r w:rsidRPr="00D6741A">
          <w:rPr>
            <w:rFonts w:ascii="Calibri" w:eastAsia="Calibri" w:hAnsi="Calibri" w:cs="Calibri"/>
            <w:spacing w:val="-3"/>
            <w:sz w:val="22"/>
            <w:szCs w:val="22"/>
            <w:lang w:val="fr-FR"/>
          </w:rPr>
          <w:t>r</w:t>
        </w:r>
        <w:r w:rsidRPr="00D6741A">
          <w:rPr>
            <w:rFonts w:ascii="Calibri" w:eastAsia="Calibri" w:hAnsi="Calibri" w:cs="Calibri"/>
            <w:sz w:val="22"/>
            <w:szCs w:val="22"/>
            <w:lang w:val="fr-FR"/>
          </w:rPr>
          <w:t>essi</w:t>
        </w:r>
        <w:r w:rsidRPr="00D6741A">
          <w:rPr>
            <w:rFonts w:ascii="Calibri" w:eastAsia="Calibri" w:hAnsi="Calibri" w:cs="Calibri"/>
            <w:spacing w:val="1"/>
            <w:sz w:val="22"/>
            <w:szCs w:val="22"/>
            <w:lang w:val="fr-FR"/>
          </w:rPr>
          <w:t>o</w:t>
        </w:r>
        <w:r w:rsidRPr="00D6741A">
          <w:rPr>
            <w:rFonts w:ascii="Calibri" w:eastAsia="Calibri" w:hAnsi="Calibri" w:cs="Calibri"/>
            <w:spacing w:val="-3"/>
            <w:sz w:val="22"/>
            <w:szCs w:val="22"/>
            <w:lang w:val="fr-FR"/>
          </w:rPr>
          <w:t>n</w:t>
        </w:r>
        <w:r w:rsidRPr="00D6741A">
          <w:rPr>
            <w:rFonts w:ascii="Calibri" w:eastAsia="Calibri" w:hAnsi="Calibri" w:cs="Calibri"/>
            <w:spacing w:val="1"/>
            <w:sz w:val="22"/>
            <w:szCs w:val="22"/>
            <w:lang w:val="fr-FR"/>
          </w:rPr>
          <w:t>/</w:t>
        </w:r>
        <w:r w:rsidRPr="00D6741A">
          <w:rPr>
            <w:rFonts w:ascii="Calibri" w:eastAsia="Calibri" w:hAnsi="Calibri" w:cs="Calibri"/>
            <w:spacing w:val="-1"/>
            <w:sz w:val="22"/>
            <w:szCs w:val="22"/>
            <w:lang w:val="fr-FR"/>
          </w:rPr>
          <w:t>d</w:t>
        </w:r>
        <w:r w:rsidRPr="00D6741A">
          <w:rPr>
            <w:rFonts w:ascii="Calibri" w:eastAsia="Calibri" w:hAnsi="Calibri" w:cs="Calibri"/>
            <w:sz w:val="22"/>
            <w:szCs w:val="22"/>
            <w:lang w:val="fr-FR"/>
          </w:rPr>
          <w:t>ef</w:t>
        </w:r>
        <w:r w:rsidRPr="00D6741A">
          <w:rPr>
            <w:rFonts w:ascii="Calibri" w:eastAsia="Calibri" w:hAnsi="Calibri" w:cs="Calibri"/>
            <w:spacing w:val="-2"/>
            <w:sz w:val="22"/>
            <w:szCs w:val="22"/>
            <w:lang w:val="fr-FR"/>
          </w:rPr>
          <w:t>i</w:t>
        </w:r>
        <w:r w:rsidRPr="00D6741A">
          <w:rPr>
            <w:rFonts w:ascii="Calibri" w:eastAsia="Calibri" w:hAnsi="Calibri" w:cs="Calibri"/>
            <w:spacing w:val="-1"/>
            <w:sz w:val="22"/>
            <w:szCs w:val="22"/>
            <w:lang w:val="fr-FR"/>
          </w:rPr>
          <w:t>n</w:t>
        </w:r>
        <w:r w:rsidRPr="00D6741A">
          <w:rPr>
            <w:rFonts w:ascii="Calibri" w:eastAsia="Calibri" w:hAnsi="Calibri" w:cs="Calibri"/>
            <w:sz w:val="22"/>
            <w:szCs w:val="22"/>
            <w:lang w:val="fr-FR"/>
          </w:rPr>
          <w:t>iti</w:t>
        </w:r>
        <w:r w:rsidRPr="00D6741A">
          <w:rPr>
            <w:rFonts w:ascii="Calibri" w:eastAsia="Calibri" w:hAnsi="Calibri" w:cs="Calibri"/>
            <w:spacing w:val="1"/>
            <w:sz w:val="22"/>
            <w:szCs w:val="22"/>
            <w:lang w:val="fr-FR"/>
          </w:rPr>
          <w:t>o</w:t>
        </w:r>
        <w:r w:rsidRPr="00D6741A">
          <w:rPr>
            <w:rFonts w:ascii="Calibri" w:eastAsia="Calibri" w:hAnsi="Calibri" w:cs="Calibri"/>
            <w:spacing w:val="-1"/>
            <w:sz w:val="22"/>
            <w:szCs w:val="22"/>
            <w:lang w:val="fr-FR"/>
          </w:rPr>
          <w:t>n/</w:t>
        </w:r>
        <w:r w:rsidRPr="00D6741A">
          <w:rPr>
            <w:rFonts w:ascii="Calibri" w:eastAsia="Calibri" w:hAnsi="Calibri" w:cs="Calibri"/>
            <w:sz w:val="22"/>
            <w:szCs w:val="22"/>
            <w:lang w:val="fr-FR"/>
          </w:rPr>
          <w:t>en/</w:t>
        </w:r>
      </w:hyperlink>
    </w:p>
    <w:p w:rsidR="004F08D1" w:rsidRDefault="00A83BF9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Ayus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, Va</w:t>
      </w:r>
      <w:r>
        <w:rPr>
          <w:rFonts w:ascii="Calibri" w:eastAsia="Calibri" w:hAnsi="Calibri" w:cs="Calibri"/>
          <w:spacing w:val="-1"/>
          <w:sz w:val="22"/>
          <w:szCs w:val="22"/>
        </w:rPr>
        <w:t>zqu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z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proofErr w:type="spellStart"/>
      <w:r>
        <w:rPr>
          <w:rFonts w:ascii="Calibri" w:eastAsia="Calibri" w:hAnsi="Calibri" w:cs="Calibri"/>
          <w:sz w:val="22"/>
          <w:szCs w:val="22"/>
        </w:rPr>
        <w:t>Bar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ero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wrick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C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l.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essi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e:</w:t>
      </w:r>
    </w:p>
    <w:p w:rsidR="004F08D1" w:rsidRDefault="00A83BF9">
      <w:pPr>
        <w:spacing w:before="38"/>
        <w:ind w:left="46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proofErr w:type="gram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ud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 Br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J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20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pacing w:val="1"/>
          <w:sz w:val="22"/>
          <w:szCs w:val="22"/>
        </w:rPr>
        <w:t>:</w:t>
      </w:r>
      <w:r>
        <w:rPr>
          <w:rFonts w:ascii="Calibri" w:eastAsia="Calibri" w:hAnsi="Calibri" w:cs="Calibri"/>
          <w:spacing w:val="-2"/>
          <w:sz w:val="22"/>
          <w:szCs w:val="22"/>
        </w:rPr>
        <w:t>30</w:t>
      </w:r>
      <w:r>
        <w:rPr>
          <w:rFonts w:ascii="Calibri" w:eastAsia="Calibri" w:hAnsi="Calibri" w:cs="Calibri"/>
          <w:spacing w:val="4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3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6</w:t>
      </w:r>
    </w:p>
    <w:p w:rsidR="004F08D1" w:rsidRDefault="00A83BF9">
      <w:pPr>
        <w:spacing w:before="41" w:line="276" w:lineRule="auto"/>
        <w:ind w:left="460" w:right="76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3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Bra</w:t>
      </w:r>
      <w:r>
        <w:rPr>
          <w:rFonts w:ascii="Calibri" w:eastAsia="Calibri" w:hAnsi="Calibri" w:cs="Calibri"/>
          <w:spacing w:val="-1"/>
          <w:sz w:val="22"/>
          <w:szCs w:val="22"/>
        </w:rPr>
        <w:t>inN</w:t>
      </w:r>
      <w:r>
        <w:rPr>
          <w:rFonts w:ascii="Calibri" w:eastAsia="Calibri" w:hAnsi="Calibri" w:cs="Calibri"/>
          <w:sz w:val="22"/>
          <w:szCs w:val="22"/>
        </w:rPr>
        <w:t>et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Fact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proofErr w:type="gramStart"/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proofErr w:type="gramEnd"/>
      <w:r>
        <w:fldChar w:fldCharType="begin"/>
      </w:r>
      <w:r>
        <w:instrText xml:space="preserve"> HYPERLINK "http://www.brainnet-" \h </w:instrText>
      </w:r>
      <w:r>
        <w:fldChar w:fldCharType="separate"/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tp:</w:t>
      </w:r>
      <w:r>
        <w:rPr>
          <w:rFonts w:ascii="Calibri" w:eastAsia="Calibri" w:hAnsi="Calibri" w:cs="Calibri"/>
          <w:spacing w:val="-1"/>
          <w:sz w:val="22"/>
          <w:szCs w:val="22"/>
        </w:rPr>
        <w:t>//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w.b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nn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z w:val="22"/>
          <w:szCs w:val="22"/>
        </w:rPr>
        <w:fldChar w:fldCharType="end"/>
      </w:r>
      <w:r>
        <w:rPr>
          <w:rFonts w:ascii="Calibri" w:eastAsia="Calibri" w:hAnsi="Calibri" w:cs="Calibri"/>
          <w:sz w:val="22"/>
          <w:szCs w:val="22"/>
        </w:rPr>
        <w:t xml:space="preserve"> euro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php?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=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_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&amp;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=a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ticle</w:t>
      </w:r>
      <w:r>
        <w:rPr>
          <w:rFonts w:ascii="Calibri" w:eastAsia="Calibri" w:hAnsi="Calibri" w:cs="Calibri"/>
          <w:spacing w:val="1"/>
          <w:sz w:val="22"/>
          <w:szCs w:val="22"/>
        </w:rPr>
        <w:t>&amp;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=1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&amp;It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=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4</w:t>
      </w:r>
    </w:p>
    <w:p w:rsidR="004F08D1" w:rsidRDefault="00A83BF9">
      <w:pPr>
        <w:spacing w:line="274" w:lineRule="auto"/>
        <w:ind w:left="460" w:right="729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stit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 Health 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ed 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. Availa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hyperlink r:id="rId12" w:anchor="pub10">
        <w:r>
          <w:rPr>
            <w:rFonts w:ascii="Calibri" w:eastAsia="Calibri" w:hAnsi="Calibri" w:cs="Calibri"/>
            <w:sz w:val="22"/>
            <w:szCs w:val="22"/>
          </w:rPr>
          <w:t xml:space="preserve"> 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h</w:t>
        </w:r>
        <w:r>
          <w:rPr>
            <w:rFonts w:ascii="Calibri" w:eastAsia="Calibri" w:hAnsi="Calibri" w:cs="Calibri"/>
            <w:sz w:val="22"/>
            <w:szCs w:val="22"/>
          </w:rPr>
          <w:t>t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t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p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: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/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/</w:t>
        </w:r>
        <w:r>
          <w:rPr>
            <w:rFonts w:ascii="Calibri" w:eastAsia="Calibri" w:hAnsi="Calibri" w:cs="Calibri"/>
            <w:spacing w:val="-2"/>
            <w:sz w:val="22"/>
            <w:szCs w:val="22"/>
          </w:rPr>
          <w:t>w</w:t>
        </w:r>
        <w:r>
          <w:rPr>
            <w:rFonts w:ascii="Calibri" w:eastAsia="Calibri" w:hAnsi="Calibri" w:cs="Calibri"/>
            <w:sz w:val="22"/>
            <w:szCs w:val="22"/>
          </w:rPr>
          <w:t>w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w</w:t>
        </w:r>
        <w:r>
          <w:rPr>
            <w:rFonts w:ascii="Calibri" w:eastAsia="Calibri" w:hAnsi="Calibri" w:cs="Calibri"/>
            <w:sz w:val="22"/>
            <w:szCs w:val="22"/>
          </w:rPr>
          <w:t>.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n</w:t>
        </w:r>
        <w:r>
          <w:rPr>
            <w:rFonts w:ascii="Calibri" w:eastAsia="Calibri" w:hAnsi="Calibri" w:cs="Calibri"/>
            <w:spacing w:val="-3"/>
            <w:sz w:val="22"/>
            <w:szCs w:val="22"/>
          </w:rPr>
          <w:t>i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m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h</w:t>
        </w:r>
        <w:r>
          <w:rPr>
            <w:rFonts w:ascii="Calibri" w:eastAsia="Calibri" w:hAnsi="Calibri" w:cs="Calibri"/>
            <w:sz w:val="22"/>
            <w:szCs w:val="22"/>
          </w:rPr>
          <w:t>.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n</w:t>
        </w:r>
        <w:r>
          <w:rPr>
            <w:rFonts w:ascii="Calibri" w:eastAsia="Calibri" w:hAnsi="Calibri" w:cs="Calibri"/>
            <w:sz w:val="22"/>
            <w:szCs w:val="22"/>
          </w:rPr>
          <w:t>i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h</w:t>
        </w:r>
        <w:r>
          <w:rPr>
            <w:rFonts w:ascii="Calibri" w:eastAsia="Calibri" w:hAnsi="Calibri" w:cs="Calibri"/>
            <w:sz w:val="22"/>
            <w:szCs w:val="22"/>
          </w:rPr>
          <w:t>.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g</w:t>
        </w:r>
        <w:r>
          <w:rPr>
            <w:rFonts w:ascii="Calibri" w:eastAsia="Calibri" w:hAnsi="Calibri" w:cs="Calibri"/>
            <w:spacing w:val="3"/>
            <w:sz w:val="22"/>
            <w:szCs w:val="22"/>
          </w:rPr>
          <w:t>o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v/h</w:t>
        </w:r>
        <w:r>
          <w:rPr>
            <w:rFonts w:ascii="Calibri" w:eastAsia="Calibri" w:hAnsi="Calibri" w:cs="Calibri"/>
            <w:sz w:val="22"/>
            <w:szCs w:val="22"/>
          </w:rPr>
          <w:t>ealth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/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pub</w:t>
        </w:r>
        <w:r>
          <w:rPr>
            <w:rFonts w:ascii="Calibri" w:eastAsia="Calibri" w:hAnsi="Calibri" w:cs="Calibri"/>
            <w:sz w:val="22"/>
            <w:szCs w:val="22"/>
          </w:rPr>
          <w:t>licat</w:t>
        </w:r>
        <w:r>
          <w:rPr>
            <w:rFonts w:ascii="Calibri" w:eastAsia="Calibri" w:hAnsi="Calibri" w:cs="Calibri"/>
            <w:spacing w:val="-2"/>
            <w:sz w:val="22"/>
            <w:szCs w:val="22"/>
          </w:rPr>
          <w:t>i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o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n</w:t>
        </w:r>
        <w:r>
          <w:rPr>
            <w:rFonts w:ascii="Calibri" w:eastAsia="Calibri" w:hAnsi="Calibri" w:cs="Calibri"/>
            <w:sz w:val="22"/>
            <w:szCs w:val="22"/>
          </w:rPr>
          <w:t>s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/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d</w:t>
        </w:r>
        <w:r>
          <w:rPr>
            <w:rFonts w:ascii="Calibri" w:eastAsia="Calibri" w:hAnsi="Calibri" w:cs="Calibri"/>
            <w:sz w:val="22"/>
            <w:szCs w:val="22"/>
          </w:rPr>
          <w:t>ep</w:t>
        </w:r>
        <w:r>
          <w:rPr>
            <w:rFonts w:ascii="Calibri" w:eastAsia="Calibri" w:hAnsi="Calibri" w:cs="Calibri"/>
            <w:spacing w:val="-3"/>
            <w:sz w:val="22"/>
            <w:szCs w:val="22"/>
          </w:rPr>
          <w:t>r</w:t>
        </w:r>
        <w:r>
          <w:rPr>
            <w:rFonts w:ascii="Calibri" w:eastAsia="Calibri" w:hAnsi="Calibri" w:cs="Calibri"/>
            <w:sz w:val="22"/>
            <w:szCs w:val="22"/>
          </w:rPr>
          <w:t>e</w:t>
        </w:r>
        <w:r>
          <w:rPr>
            <w:rFonts w:ascii="Calibri" w:eastAsia="Calibri" w:hAnsi="Calibri" w:cs="Calibri"/>
            <w:spacing w:val="-2"/>
            <w:sz w:val="22"/>
            <w:szCs w:val="22"/>
          </w:rPr>
          <w:t>s</w:t>
        </w:r>
        <w:r>
          <w:rPr>
            <w:rFonts w:ascii="Calibri" w:eastAsia="Calibri" w:hAnsi="Calibri" w:cs="Calibri"/>
            <w:sz w:val="22"/>
            <w:szCs w:val="22"/>
          </w:rPr>
          <w:t>si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o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n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/</w:t>
        </w:r>
        <w:r>
          <w:rPr>
            <w:rFonts w:ascii="Calibri" w:eastAsia="Calibri" w:hAnsi="Calibri" w:cs="Calibri"/>
            <w:spacing w:val="-2"/>
            <w:sz w:val="22"/>
            <w:szCs w:val="22"/>
          </w:rPr>
          <w:t>c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o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m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p</w:t>
        </w:r>
        <w:r>
          <w:rPr>
            <w:rFonts w:ascii="Calibri" w:eastAsia="Calibri" w:hAnsi="Calibri" w:cs="Calibri"/>
            <w:sz w:val="22"/>
            <w:szCs w:val="22"/>
          </w:rPr>
          <w:t>le</w:t>
        </w:r>
        <w:r>
          <w:rPr>
            <w:rFonts w:ascii="Calibri" w:eastAsia="Calibri" w:hAnsi="Calibri" w:cs="Calibri"/>
            <w:spacing w:val="-2"/>
            <w:sz w:val="22"/>
            <w:szCs w:val="22"/>
          </w:rPr>
          <w:t>t</w:t>
        </w:r>
        <w:r>
          <w:rPr>
            <w:rFonts w:ascii="Calibri" w:eastAsia="Calibri" w:hAnsi="Calibri" w:cs="Calibri"/>
            <w:spacing w:val="2"/>
            <w:sz w:val="22"/>
            <w:szCs w:val="22"/>
          </w:rPr>
          <w:t>e</w:t>
        </w:r>
        <w:r>
          <w:rPr>
            <w:rFonts w:ascii="Calibri" w:eastAsia="Calibri" w:hAnsi="Calibri" w:cs="Calibri"/>
            <w:sz w:val="22"/>
            <w:szCs w:val="22"/>
          </w:rPr>
          <w:t>-i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nd</w:t>
        </w:r>
        <w:r>
          <w:rPr>
            <w:rFonts w:ascii="Calibri" w:eastAsia="Calibri" w:hAnsi="Calibri" w:cs="Calibri"/>
            <w:sz w:val="22"/>
            <w:szCs w:val="22"/>
          </w:rPr>
          <w:t>e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x</w:t>
        </w:r>
        <w:r>
          <w:rPr>
            <w:rFonts w:ascii="Calibri" w:eastAsia="Calibri" w:hAnsi="Calibri" w:cs="Calibri"/>
            <w:sz w:val="22"/>
            <w:szCs w:val="22"/>
          </w:rPr>
          <w:t>.s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h</w:t>
        </w:r>
        <w:r>
          <w:rPr>
            <w:rFonts w:ascii="Calibri" w:eastAsia="Calibri" w:hAnsi="Calibri" w:cs="Calibri"/>
            <w:spacing w:val="-2"/>
            <w:sz w:val="22"/>
            <w:szCs w:val="22"/>
          </w:rPr>
          <w:t>t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m</w:t>
        </w:r>
        <w:r>
          <w:rPr>
            <w:rFonts w:ascii="Calibri" w:eastAsia="Calibri" w:hAnsi="Calibri" w:cs="Calibri"/>
            <w:spacing w:val="-3"/>
            <w:sz w:val="22"/>
            <w:szCs w:val="22"/>
          </w:rPr>
          <w:t>l</w:t>
        </w:r>
        <w:r>
          <w:rPr>
            <w:rFonts w:ascii="Calibri" w:eastAsia="Calibri" w:hAnsi="Calibri" w:cs="Calibri"/>
            <w:sz w:val="22"/>
            <w:szCs w:val="22"/>
          </w:rPr>
          <w:t>#p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ub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t>0</w:t>
        </w:r>
      </w:hyperlink>
    </w:p>
    <w:p w:rsidR="004F08D1" w:rsidRDefault="00A83BF9">
      <w:pPr>
        <w:spacing w:before="2" w:line="276" w:lineRule="auto"/>
        <w:ind w:left="460" w:right="2833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ICE CG</w:t>
      </w:r>
      <w:r>
        <w:rPr>
          <w:rFonts w:ascii="Calibri" w:eastAsia="Calibri" w:hAnsi="Calibri" w:cs="Calibri"/>
          <w:spacing w:val="-2"/>
          <w:sz w:val="22"/>
          <w:szCs w:val="22"/>
        </w:rPr>
        <w:t>9</w:t>
      </w:r>
      <w:r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in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lts: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1"/>
          <w:sz w:val="22"/>
          <w:szCs w:val="22"/>
        </w:rPr>
        <w:t>gu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9</w:t>
      </w:r>
      <w:hyperlink r:id="rId13">
        <w:r>
          <w:rPr>
            <w:rFonts w:ascii="Calibri" w:eastAsia="Calibri" w:hAnsi="Calibri" w:cs="Calibri"/>
            <w:sz w:val="22"/>
            <w:szCs w:val="22"/>
          </w:rPr>
          <w:t xml:space="preserve"> 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h</w:t>
        </w:r>
        <w:r>
          <w:rPr>
            <w:rFonts w:ascii="Calibri" w:eastAsia="Calibri" w:hAnsi="Calibri" w:cs="Calibri"/>
            <w:sz w:val="22"/>
            <w:szCs w:val="22"/>
          </w:rPr>
          <w:t>t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t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p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: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/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/</w:t>
        </w:r>
        <w:r>
          <w:rPr>
            <w:rFonts w:ascii="Calibri" w:eastAsia="Calibri" w:hAnsi="Calibri" w:cs="Calibri"/>
            <w:spacing w:val="-2"/>
            <w:sz w:val="22"/>
            <w:szCs w:val="22"/>
          </w:rPr>
          <w:t>w</w:t>
        </w:r>
        <w:r>
          <w:rPr>
            <w:rFonts w:ascii="Calibri" w:eastAsia="Calibri" w:hAnsi="Calibri" w:cs="Calibri"/>
            <w:sz w:val="22"/>
            <w:szCs w:val="22"/>
          </w:rPr>
          <w:t>w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w</w:t>
        </w:r>
        <w:r>
          <w:rPr>
            <w:rFonts w:ascii="Calibri" w:eastAsia="Calibri" w:hAnsi="Calibri" w:cs="Calibri"/>
            <w:sz w:val="22"/>
            <w:szCs w:val="22"/>
          </w:rPr>
          <w:t>.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n</w:t>
        </w:r>
        <w:r>
          <w:rPr>
            <w:rFonts w:ascii="Calibri" w:eastAsia="Calibri" w:hAnsi="Calibri" w:cs="Calibri"/>
            <w:sz w:val="22"/>
            <w:szCs w:val="22"/>
          </w:rPr>
          <w:t>i</w:t>
        </w:r>
        <w:r>
          <w:rPr>
            <w:rFonts w:ascii="Calibri" w:eastAsia="Calibri" w:hAnsi="Calibri" w:cs="Calibri"/>
            <w:spacing w:val="-3"/>
            <w:sz w:val="22"/>
            <w:szCs w:val="22"/>
          </w:rPr>
          <w:t>c</w:t>
        </w:r>
        <w:r>
          <w:rPr>
            <w:rFonts w:ascii="Calibri" w:eastAsia="Calibri" w:hAnsi="Calibri" w:cs="Calibri"/>
            <w:sz w:val="22"/>
            <w:szCs w:val="22"/>
          </w:rPr>
          <w:t>e.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o</w:t>
        </w:r>
        <w:r>
          <w:rPr>
            <w:rFonts w:ascii="Calibri" w:eastAsia="Calibri" w:hAnsi="Calibri" w:cs="Calibri"/>
            <w:sz w:val="22"/>
            <w:szCs w:val="22"/>
          </w:rPr>
          <w:t>r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g</w:t>
        </w:r>
        <w:r>
          <w:rPr>
            <w:rFonts w:ascii="Calibri" w:eastAsia="Calibri" w:hAnsi="Calibri" w:cs="Calibri"/>
            <w:sz w:val="22"/>
            <w:szCs w:val="22"/>
          </w:rPr>
          <w:t>.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u</w:t>
        </w:r>
        <w:r>
          <w:rPr>
            <w:rFonts w:ascii="Calibri" w:eastAsia="Calibri" w:hAnsi="Calibri" w:cs="Calibri"/>
            <w:spacing w:val="-2"/>
            <w:sz w:val="22"/>
            <w:szCs w:val="22"/>
          </w:rPr>
          <w:t>k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/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n</w:t>
        </w:r>
        <w:r>
          <w:rPr>
            <w:rFonts w:ascii="Calibri" w:eastAsia="Calibri" w:hAnsi="Calibri" w:cs="Calibri"/>
            <w:sz w:val="22"/>
            <w:szCs w:val="22"/>
          </w:rPr>
          <w:t>ice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m</w:t>
        </w:r>
        <w:r>
          <w:rPr>
            <w:rFonts w:ascii="Calibri" w:eastAsia="Calibri" w:hAnsi="Calibri" w:cs="Calibri"/>
            <w:sz w:val="22"/>
            <w:szCs w:val="22"/>
          </w:rPr>
          <w:t>ed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i</w:t>
        </w:r>
        <w:r>
          <w:rPr>
            <w:rFonts w:ascii="Calibri" w:eastAsia="Calibri" w:hAnsi="Calibri" w:cs="Calibri"/>
            <w:sz w:val="22"/>
            <w:szCs w:val="22"/>
          </w:rPr>
          <w:t>a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/</w:t>
        </w:r>
        <w:r>
          <w:rPr>
            <w:rFonts w:ascii="Calibri" w:eastAsia="Calibri" w:hAnsi="Calibri" w:cs="Calibri"/>
            <w:sz w:val="22"/>
            <w:szCs w:val="22"/>
          </w:rPr>
          <w:t>l</w:t>
        </w:r>
        <w:r>
          <w:rPr>
            <w:rFonts w:ascii="Calibri" w:eastAsia="Calibri" w:hAnsi="Calibri" w:cs="Calibri"/>
            <w:spacing w:val="-3"/>
            <w:sz w:val="22"/>
            <w:szCs w:val="22"/>
          </w:rPr>
          <w:t>i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v</w:t>
        </w:r>
        <w:r>
          <w:rPr>
            <w:rFonts w:ascii="Calibri" w:eastAsia="Calibri" w:hAnsi="Calibri" w:cs="Calibri"/>
            <w:spacing w:val="-2"/>
            <w:sz w:val="22"/>
            <w:szCs w:val="22"/>
          </w:rPr>
          <w:t>e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/</w:t>
        </w:r>
        <w:r>
          <w:rPr>
            <w:rFonts w:ascii="Calibri" w:eastAsia="Calibri" w:hAnsi="Calibri" w:cs="Calibri"/>
            <w:spacing w:val="-2"/>
            <w:sz w:val="22"/>
            <w:szCs w:val="22"/>
          </w:rPr>
          <w:t>1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2</w:t>
        </w:r>
        <w:r>
          <w:rPr>
            <w:rFonts w:ascii="Calibri" w:eastAsia="Calibri" w:hAnsi="Calibri" w:cs="Calibri"/>
            <w:spacing w:val="-2"/>
            <w:sz w:val="22"/>
            <w:szCs w:val="22"/>
          </w:rPr>
          <w:t>3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2</w:t>
        </w:r>
        <w:r>
          <w:rPr>
            <w:rFonts w:ascii="Calibri" w:eastAsia="Calibri" w:hAnsi="Calibri" w:cs="Calibri"/>
            <w:spacing w:val="-2"/>
            <w:sz w:val="22"/>
            <w:szCs w:val="22"/>
          </w:rPr>
          <w:t>9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/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4</w:t>
        </w:r>
        <w:r>
          <w:rPr>
            <w:rFonts w:ascii="Calibri" w:eastAsia="Calibri" w:hAnsi="Calibri" w:cs="Calibri"/>
            <w:spacing w:val="-2"/>
            <w:sz w:val="22"/>
            <w:szCs w:val="22"/>
          </w:rPr>
          <w:t>5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8</w:t>
        </w:r>
        <w:r>
          <w:rPr>
            <w:rFonts w:ascii="Calibri" w:eastAsia="Calibri" w:hAnsi="Calibri" w:cs="Calibri"/>
            <w:spacing w:val="-2"/>
            <w:sz w:val="22"/>
            <w:szCs w:val="22"/>
          </w:rPr>
          <w:t>9</w:t>
        </w:r>
        <w:r>
          <w:rPr>
            <w:rFonts w:ascii="Calibri" w:eastAsia="Calibri" w:hAnsi="Calibri" w:cs="Calibri"/>
            <w:spacing w:val="-2"/>
            <w:sz w:val="22"/>
            <w:szCs w:val="22"/>
          </w:rPr>
          <w:t>6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/</w:t>
        </w:r>
        <w:r>
          <w:rPr>
            <w:rFonts w:ascii="Calibri" w:eastAsia="Calibri" w:hAnsi="Calibri" w:cs="Calibri"/>
            <w:spacing w:val="-2"/>
            <w:sz w:val="22"/>
            <w:szCs w:val="22"/>
          </w:rPr>
          <w:t>4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5</w:t>
        </w:r>
        <w:r>
          <w:rPr>
            <w:rFonts w:ascii="Calibri" w:eastAsia="Calibri" w:hAnsi="Calibri" w:cs="Calibri"/>
            <w:spacing w:val="-2"/>
            <w:sz w:val="22"/>
            <w:szCs w:val="22"/>
          </w:rPr>
          <w:t>8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96</w:t>
        </w:r>
        <w:r>
          <w:rPr>
            <w:rFonts w:ascii="Calibri" w:eastAsia="Calibri" w:hAnsi="Calibri" w:cs="Calibri"/>
            <w:sz w:val="22"/>
            <w:szCs w:val="22"/>
          </w:rPr>
          <w:t>.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pd</w:t>
        </w:r>
        <w:r>
          <w:rPr>
            <w:rFonts w:ascii="Calibri" w:eastAsia="Calibri" w:hAnsi="Calibri" w:cs="Calibri"/>
            <w:sz w:val="22"/>
            <w:szCs w:val="22"/>
          </w:rPr>
          <w:t>f</w:t>
        </w:r>
      </w:hyperlink>
    </w:p>
    <w:p w:rsidR="004F08D1" w:rsidRDefault="00A83BF9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6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nd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1"/>
          <w:sz w:val="22"/>
          <w:szCs w:val="22"/>
        </w:rPr>
        <w:t>K,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er</w:t>
      </w:r>
      <w:proofErr w:type="spellEnd"/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22"/>
          <w:szCs w:val="22"/>
        </w:rPr>
        <w:t>Kris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n</w:t>
      </w:r>
      <w:proofErr w:type="spellEnd"/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. St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hn'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s </w:t>
      </w:r>
      <w:proofErr w:type="spellStart"/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rt</w:t>
      </w:r>
      <w:proofErr w:type="spellEnd"/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m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r de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position w:val="1"/>
          <w:sz w:val="22"/>
          <w:szCs w:val="22"/>
        </w:rPr>
        <w:t>ress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. C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position w:val="1"/>
          <w:sz w:val="22"/>
          <w:szCs w:val="22"/>
        </w:rPr>
        <w:t>ch</w:t>
      </w:r>
      <w:r>
        <w:rPr>
          <w:rFonts w:ascii="Calibri" w:eastAsia="Calibri" w:hAnsi="Calibri" w:cs="Calibri"/>
          <w:spacing w:val="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position w:val="1"/>
          <w:sz w:val="22"/>
          <w:szCs w:val="22"/>
        </w:rPr>
        <w:t>ase</w:t>
      </w:r>
      <w:r>
        <w:rPr>
          <w:rFonts w:ascii="Calibri" w:eastAsia="Calibri" w:hAnsi="Calibri" w:cs="Calibri"/>
          <w:spacing w:val="1"/>
          <w:position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position w:val="1"/>
          <w:sz w:val="22"/>
          <w:szCs w:val="22"/>
        </w:rPr>
        <w:t>f</w:t>
      </w:r>
    </w:p>
    <w:p w:rsidR="004F08D1" w:rsidRDefault="00A83BF9">
      <w:pPr>
        <w:spacing w:before="4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Syst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ws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ssue 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z w:val="22"/>
          <w:szCs w:val="22"/>
        </w:rPr>
        <w:t>. 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t. No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1"/>
          <w:sz w:val="22"/>
          <w:szCs w:val="22"/>
        </w:rPr>
        <w:t>/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6</w:t>
      </w:r>
      <w:r>
        <w:rPr>
          <w:rFonts w:ascii="Calibri" w:eastAsia="Calibri" w:hAnsi="Calibri" w:cs="Calibri"/>
          <w:spacing w:val="1"/>
          <w:sz w:val="22"/>
          <w:szCs w:val="22"/>
        </w:rPr>
        <w:t>5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pacing w:val="-2"/>
          <w:sz w:val="22"/>
          <w:szCs w:val="22"/>
        </w:rPr>
        <w:t>5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4</w:t>
      </w:r>
      <w:r>
        <w:rPr>
          <w:rFonts w:ascii="Calibri" w:eastAsia="Calibri" w:hAnsi="Calibri" w:cs="Calibri"/>
          <w:spacing w:val="-2"/>
          <w:sz w:val="22"/>
          <w:szCs w:val="22"/>
        </w:rPr>
        <w:t>4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pub</w:t>
      </w:r>
      <w:r>
        <w:rPr>
          <w:rFonts w:ascii="Calibri" w:eastAsia="Calibri" w:hAnsi="Calibri" w:cs="Calibri"/>
          <w:sz w:val="22"/>
          <w:szCs w:val="22"/>
        </w:rPr>
        <w:t>3</w:t>
      </w:r>
    </w:p>
    <w:p w:rsidR="004F08D1" w:rsidRDefault="00A83BF9">
      <w:pPr>
        <w:spacing w:before="41" w:line="274" w:lineRule="auto"/>
        <w:ind w:left="460" w:right="3198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7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E: 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epress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ed J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11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 at</w:t>
      </w:r>
      <w:hyperlink r:id="rId14">
        <w:r>
          <w:rPr>
            <w:rFonts w:ascii="Calibri" w:eastAsia="Calibri" w:hAnsi="Calibri" w:cs="Calibri"/>
            <w:sz w:val="22"/>
            <w:szCs w:val="22"/>
          </w:rPr>
          <w:t xml:space="preserve"> 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h</w:t>
        </w:r>
        <w:r>
          <w:rPr>
            <w:rFonts w:ascii="Calibri" w:eastAsia="Calibri" w:hAnsi="Calibri" w:cs="Calibri"/>
            <w:sz w:val="22"/>
            <w:szCs w:val="22"/>
          </w:rPr>
          <w:t>t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t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p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: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/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/</w:t>
        </w:r>
        <w:r>
          <w:rPr>
            <w:rFonts w:ascii="Calibri" w:eastAsia="Calibri" w:hAnsi="Calibri" w:cs="Calibri"/>
            <w:spacing w:val="-2"/>
            <w:sz w:val="22"/>
            <w:szCs w:val="22"/>
          </w:rPr>
          <w:t>w</w:t>
        </w:r>
        <w:r>
          <w:rPr>
            <w:rFonts w:ascii="Calibri" w:eastAsia="Calibri" w:hAnsi="Calibri" w:cs="Calibri"/>
            <w:sz w:val="22"/>
            <w:szCs w:val="22"/>
          </w:rPr>
          <w:t>w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w</w:t>
        </w:r>
        <w:r>
          <w:rPr>
            <w:rFonts w:ascii="Calibri" w:eastAsia="Calibri" w:hAnsi="Calibri" w:cs="Calibri"/>
            <w:sz w:val="22"/>
            <w:szCs w:val="22"/>
          </w:rPr>
          <w:t>.sa</w:t>
        </w:r>
        <w:r>
          <w:rPr>
            <w:rFonts w:ascii="Calibri" w:eastAsia="Calibri" w:hAnsi="Calibri" w:cs="Calibri"/>
            <w:spacing w:val="-4"/>
            <w:sz w:val="22"/>
            <w:szCs w:val="22"/>
          </w:rPr>
          <w:t>n</w:t>
        </w:r>
        <w:r>
          <w:rPr>
            <w:rFonts w:ascii="Calibri" w:eastAsia="Calibri" w:hAnsi="Calibri" w:cs="Calibri"/>
            <w:sz w:val="22"/>
            <w:szCs w:val="22"/>
          </w:rPr>
          <w:t>e.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o</w:t>
        </w:r>
        <w:r>
          <w:rPr>
            <w:rFonts w:ascii="Calibri" w:eastAsia="Calibri" w:hAnsi="Calibri" w:cs="Calibri"/>
            <w:sz w:val="22"/>
            <w:szCs w:val="22"/>
          </w:rPr>
          <w:t>r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g</w:t>
        </w:r>
        <w:r>
          <w:rPr>
            <w:rFonts w:ascii="Calibri" w:eastAsia="Calibri" w:hAnsi="Calibri" w:cs="Calibri"/>
            <w:sz w:val="22"/>
            <w:szCs w:val="22"/>
          </w:rPr>
          <w:t>.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u</w:t>
        </w:r>
        <w:r>
          <w:rPr>
            <w:rFonts w:ascii="Calibri" w:eastAsia="Calibri" w:hAnsi="Calibri" w:cs="Calibri"/>
            <w:spacing w:val="-2"/>
            <w:sz w:val="22"/>
            <w:szCs w:val="22"/>
          </w:rPr>
          <w:t>k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/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up</w:t>
        </w:r>
        <w:r>
          <w:rPr>
            <w:rFonts w:ascii="Calibri" w:eastAsia="Calibri" w:hAnsi="Calibri" w:cs="Calibri"/>
            <w:sz w:val="22"/>
            <w:szCs w:val="22"/>
          </w:rPr>
          <w:t>l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o</w:t>
        </w:r>
        <w:r>
          <w:rPr>
            <w:rFonts w:ascii="Calibri" w:eastAsia="Calibri" w:hAnsi="Calibri" w:cs="Calibri"/>
            <w:sz w:val="22"/>
            <w:szCs w:val="22"/>
          </w:rPr>
          <w:t>a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d</w:t>
        </w:r>
        <w:r>
          <w:rPr>
            <w:rFonts w:ascii="Calibri" w:eastAsia="Calibri" w:hAnsi="Calibri" w:cs="Calibri"/>
            <w:sz w:val="22"/>
            <w:szCs w:val="22"/>
          </w:rPr>
          <w:t>s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/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d</w:t>
        </w:r>
        <w:r>
          <w:rPr>
            <w:rFonts w:ascii="Calibri" w:eastAsia="Calibri" w:hAnsi="Calibri" w:cs="Calibri"/>
            <w:sz w:val="22"/>
            <w:szCs w:val="22"/>
          </w:rPr>
          <w:t>ep</w:t>
        </w:r>
        <w:r>
          <w:rPr>
            <w:rFonts w:ascii="Calibri" w:eastAsia="Calibri" w:hAnsi="Calibri" w:cs="Calibri"/>
            <w:spacing w:val="-3"/>
            <w:sz w:val="22"/>
            <w:szCs w:val="22"/>
          </w:rPr>
          <w:t>r</w:t>
        </w:r>
        <w:r>
          <w:rPr>
            <w:rFonts w:ascii="Calibri" w:eastAsia="Calibri" w:hAnsi="Calibri" w:cs="Calibri"/>
            <w:sz w:val="22"/>
            <w:szCs w:val="22"/>
          </w:rPr>
          <w:t>ess</w:t>
        </w:r>
        <w:r>
          <w:rPr>
            <w:rFonts w:ascii="Calibri" w:eastAsia="Calibri" w:hAnsi="Calibri" w:cs="Calibri"/>
            <w:spacing w:val="-2"/>
            <w:sz w:val="22"/>
            <w:szCs w:val="22"/>
          </w:rPr>
          <w:t>i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o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n</w:t>
        </w:r>
        <w:r>
          <w:rPr>
            <w:rFonts w:ascii="Calibri" w:eastAsia="Calibri" w:hAnsi="Calibri" w:cs="Calibri"/>
            <w:sz w:val="22"/>
            <w:szCs w:val="22"/>
          </w:rPr>
          <w:t>.</w:t>
        </w:r>
        <w:r>
          <w:rPr>
            <w:rFonts w:ascii="Calibri" w:eastAsia="Calibri" w:hAnsi="Calibri" w:cs="Calibri"/>
            <w:spacing w:val="-1"/>
            <w:sz w:val="22"/>
            <w:szCs w:val="22"/>
          </w:rPr>
          <w:t>pd</w:t>
        </w:r>
        <w:r>
          <w:rPr>
            <w:rFonts w:ascii="Calibri" w:eastAsia="Calibri" w:hAnsi="Calibri" w:cs="Calibri"/>
            <w:sz w:val="22"/>
            <w:szCs w:val="22"/>
          </w:rPr>
          <w:t>f</w:t>
        </w:r>
      </w:hyperlink>
    </w:p>
    <w:p w:rsidR="004F08D1" w:rsidRDefault="00A83BF9">
      <w:pPr>
        <w:spacing w:before="2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z w:val="22"/>
          <w:szCs w:val="22"/>
        </w:rPr>
        <w:t xml:space="preserve">.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hyperlink r:id="rId15">
        <w:proofErr w:type="spellStart"/>
        <w:r>
          <w:rPr>
            <w:rFonts w:ascii="Calibri" w:eastAsia="Calibri" w:hAnsi="Calibri" w:cs="Calibri"/>
            <w:sz w:val="22"/>
            <w:szCs w:val="22"/>
            <w:u w:val="single" w:color="000000"/>
          </w:rPr>
          <w:t>So</w:t>
        </w:r>
        <w:r>
          <w:rPr>
            <w:rFonts w:ascii="Calibri" w:eastAsia="Calibri" w:hAnsi="Calibri" w:cs="Calibri"/>
            <w:spacing w:val="-1"/>
            <w:sz w:val="22"/>
            <w:szCs w:val="22"/>
            <w:u w:val="single" w:color="000000"/>
          </w:rPr>
          <w:t>b</w:t>
        </w:r>
        <w:r>
          <w:rPr>
            <w:rFonts w:ascii="Calibri" w:eastAsia="Calibri" w:hAnsi="Calibri" w:cs="Calibri"/>
            <w:spacing w:val="1"/>
            <w:sz w:val="22"/>
            <w:szCs w:val="22"/>
            <w:u w:val="single" w:color="000000"/>
          </w:rPr>
          <w:t>o</w:t>
        </w:r>
        <w:r>
          <w:rPr>
            <w:rFonts w:ascii="Calibri" w:eastAsia="Calibri" w:hAnsi="Calibri" w:cs="Calibri"/>
            <w:spacing w:val="-2"/>
            <w:sz w:val="22"/>
            <w:szCs w:val="22"/>
            <w:u w:val="single" w:color="000000"/>
          </w:rPr>
          <w:t>c</w:t>
        </w:r>
        <w:r>
          <w:rPr>
            <w:rFonts w:ascii="Calibri" w:eastAsia="Calibri" w:hAnsi="Calibri" w:cs="Calibri"/>
            <w:sz w:val="22"/>
            <w:szCs w:val="22"/>
            <w:u w:val="single" w:color="000000"/>
          </w:rPr>
          <w:t>ki</w:t>
        </w:r>
        <w:proofErr w:type="spellEnd"/>
        <w:r>
          <w:rPr>
            <w:rFonts w:ascii="Calibri" w:eastAsia="Calibri" w:hAnsi="Calibri" w:cs="Calibri"/>
            <w:sz w:val="22"/>
            <w:szCs w:val="22"/>
            <w:u w:val="single" w:color="000000"/>
          </w:rPr>
          <w:t xml:space="preserve"> </w:t>
        </w:r>
        <w:r>
          <w:rPr>
            <w:rFonts w:ascii="Calibri" w:eastAsia="Calibri" w:hAnsi="Calibri" w:cs="Calibri"/>
            <w:spacing w:val="-1"/>
            <w:sz w:val="22"/>
            <w:szCs w:val="22"/>
            <w:u w:val="single" w:color="000000"/>
          </w:rPr>
          <w:t>P</w:t>
        </w:r>
        <w:r>
          <w:rPr>
            <w:rFonts w:ascii="Calibri" w:eastAsia="Calibri" w:hAnsi="Calibri" w:cs="Calibri"/>
            <w:sz w:val="22"/>
            <w:szCs w:val="22"/>
          </w:rPr>
          <w:t>,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 xml:space="preserve"> </w:t>
        </w:r>
      </w:hyperlink>
      <w:hyperlink r:id="rId16">
        <w:proofErr w:type="spellStart"/>
        <w:r>
          <w:rPr>
            <w:rFonts w:ascii="Calibri" w:eastAsia="Calibri" w:hAnsi="Calibri" w:cs="Calibri"/>
            <w:spacing w:val="-1"/>
            <w:sz w:val="22"/>
            <w:szCs w:val="22"/>
            <w:u w:val="single" w:color="000000"/>
          </w:rPr>
          <w:t>J</w:t>
        </w:r>
        <w:r>
          <w:rPr>
            <w:rFonts w:ascii="Calibri" w:eastAsia="Calibri" w:hAnsi="Calibri" w:cs="Calibri"/>
            <w:spacing w:val="1"/>
            <w:sz w:val="22"/>
            <w:szCs w:val="22"/>
            <w:u w:val="single" w:color="000000"/>
          </w:rPr>
          <w:t>ö</w:t>
        </w:r>
        <w:r>
          <w:rPr>
            <w:rFonts w:ascii="Calibri" w:eastAsia="Calibri" w:hAnsi="Calibri" w:cs="Calibri"/>
            <w:spacing w:val="-1"/>
            <w:sz w:val="22"/>
            <w:szCs w:val="22"/>
            <w:u w:val="single" w:color="000000"/>
          </w:rPr>
          <w:t>n</w:t>
        </w:r>
        <w:r>
          <w:rPr>
            <w:rFonts w:ascii="Calibri" w:eastAsia="Calibri" w:hAnsi="Calibri" w:cs="Calibri"/>
            <w:sz w:val="22"/>
            <w:szCs w:val="22"/>
            <w:u w:val="single" w:color="000000"/>
          </w:rPr>
          <w:t>s</w:t>
        </w:r>
        <w:r>
          <w:rPr>
            <w:rFonts w:ascii="Calibri" w:eastAsia="Calibri" w:hAnsi="Calibri" w:cs="Calibri"/>
            <w:spacing w:val="-2"/>
            <w:sz w:val="22"/>
            <w:szCs w:val="22"/>
            <w:u w:val="single" w:color="000000"/>
          </w:rPr>
          <w:t>s</w:t>
        </w:r>
        <w:r>
          <w:rPr>
            <w:rFonts w:ascii="Calibri" w:eastAsia="Calibri" w:hAnsi="Calibri" w:cs="Calibri"/>
            <w:spacing w:val="1"/>
            <w:sz w:val="22"/>
            <w:szCs w:val="22"/>
            <w:u w:val="single" w:color="000000"/>
          </w:rPr>
          <w:t>o</w:t>
        </w:r>
        <w:r>
          <w:rPr>
            <w:rFonts w:ascii="Calibri" w:eastAsia="Calibri" w:hAnsi="Calibri" w:cs="Calibri"/>
            <w:sz w:val="22"/>
            <w:szCs w:val="22"/>
            <w:u w:val="single" w:color="000000"/>
          </w:rPr>
          <w:t>n</w:t>
        </w:r>
        <w:proofErr w:type="spellEnd"/>
        <w:r>
          <w:rPr>
            <w:rFonts w:ascii="Calibri" w:eastAsia="Calibri" w:hAnsi="Calibri" w:cs="Calibri"/>
            <w:spacing w:val="-1"/>
            <w:sz w:val="22"/>
            <w:szCs w:val="22"/>
            <w:u w:val="single" w:color="000000"/>
          </w:rPr>
          <w:t xml:space="preserve"> </w:t>
        </w:r>
        <w:r>
          <w:rPr>
            <w:rFonts w:ascii="Calibri" w:eastAsia="Calibri" w:hAnsi="Calibri" w:cs="Calibri"/>
            <w:spacing w:val="1"/>
            <w:sz w:val="22"/>
            <w:szCs w:val="22"/>
            <w:u w:val="single" w:color="000000"/>
          </w:rPr>
          <w:t>B</w:t>
        </w:r>
        <w:r>
          <w:rPr>
            <w:rFonts w:ascii="Calibri" w:eastAsia="Calibri" w:hAnsi="Calibri" w:cs="Calibri"/>
            <w:sz w:val="22"/>
            <w:szCs w:val="22"/>
          </w:rPr>
          <w:t>,</w:t>
        </w:r>
      </w:hyperlink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hyperlink r:id="rId17">
        <w:r>
          <w:rPr>
            <w:rFonts w:ascii="Calibri" w:eastAsia="Calibri" w:hAnsi="Calibri" w:cs="Calibri"/>
            <w:sz w:val="22"/>
            <w:szCs w:val="22"/>
            <w:u w:val="single" w:color="000000"/>
          </w:rPr>
          <w:t>A</w:t>
        </w:r>
        <w:r>
          <w:rPr>
            <w:rFonts w:ascii="Calibri" w:eastAsia="Calibri" w:hAnsi="Calibri" w:cs="Calibri"/>
            <w:spacing w:val="-1"/>
            <w:sz w:val="22"/>
            <w:szCs w:val="22"/>
            <w:u w:val="single" w:color="000000"/>
          </w:rPr>
          <w:t>ng</w:t>
        </w:r>
        <w:r>
          <w:rPr>
            <w:rFonts w:ascii="Calibri" w:eastAsia="Calibri" w:hAnsi="Calibri" w:cs="Calibri"/>
            <w:sz w:val="22"/>
            <w:szCs w:val="22"/>
            <w:u w:val="single" w:color="000000"/>
          </w:rPr>
          <w:t>st</w:t>
        </w:r>
        <w:r>
          <w:rPr>
            <w:rFonts w:ascii="Calibri" w:eastAsia="Calibri" w:hAnsi="Calibri" w:cs="Calibri"/>
            <w:spacing w:val="-2"/>
            <w:sz w:val="22"/>
            <w:szCs w:val="22"/>
            <w:u w:val="single" w:color="000000"/>
          </w:rPr>
          <w:t xml:space="preserve"> </w:t>
        </w:r>
        <w:r>
          <w:rPr>
            <w:rFonts w:ascii="Calibri" w:eastAsia="Calibri" w:hAnsi="Calibri" w:cs="Calibri"/>
            <w:sz w:val="22"/>
            <w:szCs w:val="22"/>
            <w:u w:val="single" w:color="000000"/>
          </w:rPr>
          <w:t>J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 xml:space="preserve"> </w:t>
        </w:r>
        <w:r>
          <w:rPr>
            <w:rFonts w:ascii="Calibri" w:eastAsia="Calibri" w:hAnsi="Calibri" w:cs="Calibri"/>
            <w:sz w:val="22"/>
            <w:szCs w:val="22"/>
          </w:rPr>
          <w:t>a</w:t>
        </w:r>
      </w:hyperlink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hnb</w:t>
      </w:r>
      <w:r>
        <w:rPr>
          <w:rFonts w:ascii="Calibri" w:eastAsia="Calibri" w:hAnsi="Calibri" w:cs="Calibri"/>
          <w:sz w:val="22"/>
          <w:szCs w:val="22"/>
        </w:rPr>
        <w:t>erg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C.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epressi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Eu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e.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hyperlink r:id="rId18">
        <w:r>
          <w:rPr>
            <w:rFonts w:ascii="Calibri" w:eastAsia="Calibri" w:hAnsi="Calibri" w:cs="Calibri"/>
            <w:sz w:val="22"/>
            <w:szCs w:val="22"/>
            <w:u w:val="single" w:color="000000"/>
          </w:rPr>
          <w:t>J</w:t>
        </w:r>
        <w:r>
          <w:rPr>
            <w:rFonts w:ascii="Calibri" w:eastAsia="Calibri" w:hAnsi="Calibri" w:cs="Calibri"/>
            <w:spacing w:val="-3"/>
            <w:sz w:val="22"/>
            <w:szCs w:val="22"/>
            <w:u w:val="single" w:color="000000"/>
          </w:rPr>
          <w:t xml:space="preserve"> </w:t>
        </w:r>
        <w:proofErr w:type="spellStart"/>
        <w:r>
          <w:rPr>
            <w:rFonts w:ascii="Calibri" w:eastAsia="Calibri" w:hAnsi="Calibri" w:cs="Calibri"/>
            <w:spacing w:val="-2"/>
            <w:sz w:val="22"/>
            <w:szCs w:val="22"/>
            <w:u w:val="single" w:color="000000"/>
          </w:rPr>
          <w:t>M</w:t>
        </w:r>
        <w:r>
          <w:rPr>
            <w:rFonts w:ascii="Calibri" w:eastAsia="Calibri" w:hAnsi="Calibri" w:cs="Calibri"/>
            <w:sz w:val="22"/>
            <w:szCs w:val="22"/>
            <w:u w:val="single" w:color="000000"/>
          </w:rPr>
          <w:t>ent</w:t>
        </w:r>
        <w:proofErr w:type="spellEnd"/>
        <w:r>
          <w:rPr>
            <w:rFonts w:ascii="Calibri" w:eastAsia="Calibri" w:hAnsi="Calibri" w:cs="Calibri"/>
            <w:sz w:val="22"/>
            <w:szCs w:val="22"/>
            <w:u w:val="single" w:color="000000"/>
          </w:rPr>
          <w:t xml:space="preserve"> Health</w:t>
        </w:r>
      </w:hyperlink>
    </w:p>
    <w:p w:rsidR="004F08D1" w:rsidRDefault="00A83BF9">
      <w:pPr>
        <w:spacing w:before="43"/>
        <w:ind w:left="460"/>
        <w:rPr>
          <w:rFonts w:ascii="Calibri" w:eastAsia="Calibri" w:hAnsi="Calibri" w:cs="Calibri"/>
          <w:sz w:val="22"/>
          <w:szCs w:val="22"/>
        </w:rPr>
      </w:pPr>
      <w:hyperlink r:id="rId19">
        <w:r>
          <w:rPr>
            <w:rFonts w:ascii="Calibri" w:eastAsia="Calibri" w:hAnsi="Calibri" w:cs="Calibri"/>
            <w:spacing w:val="1"/>
            <w:sz w:val="22"/>
            <w:szCs w:val="22"/>
            <w:u w:val="single" w:color="000000"/>
          </w:rPr>
          <w:t>Po</w:t>
        </w:r>
        <w:r>
          <w:rPr>
            <w:rFonts w:ascii="Calibri" w:eastAsia="Calibri" w:hAnsi="Calibri" w:cs="Calibri"/>
            <w:sz w:val="22"/>
            <w:szCs w:val="22"/>
            <w:u w:val="single" w:color="000000"/>
          </w:rPr>
          <w:t>li</w:t>
        </w:r>
        <w:r>
          <w:rPr>
            <w:rFonts w:ascii="Calibri" w:eastAsia="Calibri" w:hAnsi="Calibri" w:cs="Calibri"/>
            <w:spacing w:val="-2"/>
            <w:sz w:val="22"/>
            <w:szCs w:val="22"/>
            <w:u w:val="single" w:color="000000"/>
          </w:rPr>
          <w:t>c</w:t>
        </w:r>
        <w:r>
          <w:rPr>
            <w:rFonts w:ascii="Calibri" w:eastAsia="Calibri" w:hAnsi="Calibri" w:cs="Calibri"/>
            <w:sz w:val="22"/>
            <w:szCs w:val="22"/>
            <w:u w:val="single" w:color="000000"/>
          </w:rPr>
          <w:t>y</w:t>
        </w:r>
        <w:r>
          <w:rPr>
            <w:rFonts w:ascii="Calibri" w:eastAsia="Calibri" w:hAnsi="Calibri" w:cs="Calibri"/>
            <w:spacing w:val="1"/>
            <w:sz w:val="22"/>
            <w:szCs w:val="22"/>
            <w:u w:val="single" w:color="000000"/>
          </w:rPr>
          <w:t xml:space="preserve"> </w:t>
        </w:r>
        <w:r>
          <w:rPr>
            <w:rFonts w:ascii="Calibri" w:eastAsia="Calibri" w:hAnsi="Calibri" w:cs="Calibri"/>
            <w:spacing w:val="-2"/>
            <w:sz w:val="22"/>
            <w:szCs w:val="22"/>
            <w:u w:val="single" w:color="000000"/>
          </w:rPr>
          <w:t>E</w:t>
        </w:r>
        <w:r>
          <w:rPr>
            <w:rFonts w:ascii="Calibri" w:eastAsia="Calibri" w:hAnsi="Calibri" w:cs="Calibri"/>
            <w:sz w:val="22"/>
            <w:szCs w:val="22"/>
            <w:u w:val="single" w:color="000000"/>
          </w:rPr>
          <w:t>c</w:t>
        </w:r>
        <w:r>
          <w:rPr>
            <w:rFonts w:ascii="Calibri" w:eastAsia="Calibri" w:hAnsi="Calibri" w:cs="Calibri"/>
            <w:spacing w:val="1"/>
            <w:sz w:val="22"/>
            <w:szCs w:val="22"/>
            <w:u w:val="single" w:color="000000"/>
          </w:rPr>
          <w:t>o</w:t>
        </w:r>
        <w:r>
          <w:rPr>
            <w:rFonts w:ascii="Calibri" w:eastAsia="Calibri" w:hAnsi="Calibri" w:cs="Calibri"/>
            <w:spacing w:val="-1"/>
            <w:sz w:val="22"/>
            <w:szCs w:val="22"/>
            <w:u w:val="single" w:color="000000"/>
          </w:rPr>
          <w:t>n</w:t>
        </w:r>
        <w:r>
          <w:rPr>
            <w:rFonts w:ascii="Calibri" w:eastAsia="Calibri" w:hAnsi="Calibri" w:cs="Calibri"/>
            <w:sz w:val="22"/>
            <w:szCs w:val="22"/>
            <w:u w:val="single" w:color="000000"/>
          </w:rPr>
          <w:t>.</w:t>
        </w:r>
        <w:r>
          <w:rPr>
            <w:rFonts w:ascii="Calibri" w:eastAsia="Calibri" w:hAnsi="Calibri" w:cs="Calibri"/>
            <w:spacing w:val="-2"/>
            <w:sz w:val="22"/>
            <w:szCs w:val="22"/>
          </w:rPr>
          <w:t xml:space="preserve"> 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2</w:t>
        </w:r>
      </w:hyperlink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;9</w:t>
      </w:r>
      <w:proofErr w:type="gramEnd"/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)</w:t>
      </w:r>
      <w:r>
        <w:rPr>
          <w:rFonts w:ascii="Calibri" w:eastAsia="Calibri" w:hAnsi="Calibri" w:cs="Calibri"/>
          <w:spacing w:val="-1"/>
          <w:sz w:val="22"/>
          <w:szCs w:val="22"/>
        </w:rPr>
        <w:t>:</w:t>
      </w:r>
      <w:r>
        <w:rPr>
          <w:rFonts w:ascii="Calibri" w:eastAsia="Calibri" w:hAnsi="Calibri" w:cs="Calibri"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spacing w:val="3"/>
          <w:sz w:val="22"/>
          <w:szCs w:val="22"/>
        </w:rPr>
        <w:t>7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98</w:t>
      </w:r>
    </w:p>
    <w:sectPr w:rsidR="004F08D1">
      <w:pgSz w:w="11920" w:h="16840"/>
      <w:pgMar w:top="1360" w:right="1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B7A42"/>
    <w:multiLevelType w:val="multilevel"/>
    <w:tmpl w:val="353EE6A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D1"/>
    <w:rsid w:val="004F08D1"/>
    <w:rsid w:val="00A83BF9"/>
    <w:rsid w:val="00D6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."/>
  <w:listSeparator w:val=","/>
  <w15:docId w15:val="{B71AF5B0-B6AF-4173-8728-7CA08F283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aad.net/" TargetMode="External"/><Relationship Id="rId13" Type="http://schemas.openxmlformats.org/officeDocument/2006/relationships/hyperlink" Target="http://www.nice.org.uk/nicemedia/live/12329/45896/45896.pdf" TargetMode="External"/><Relationship Id="rId18" Type="http://schemas.openxmlformats.org/officeDocument/2006/relationships/hyperlink" Target="http://www.ncbi.nlm.nih.gov/pubmed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http://www.nimh.nih.gov/health/publications/depression/complete-index.shtml" TargetMode="External"/><Relationship Id="rId17" Type="http://schemas.openxmlformats.org/officeDocument/2006/relationships/hyperlink" Target="http://www.ncbi.nlm.nih.gov/pubmed?term=%22Angst%20J%22%5BAuthor%5D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?term=%22J%C3%B6nsson%20B%22%5BAuthor%5D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who.int/mental_health/management/depression/definition/en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ncbi.nlm.nih.gov/pubmed?term=%22Sobocki%20P%22%5BAuthor%5D" TargetMode="External"/><Relationship Id="rId10" Type="http://schemas.openxmlformats.org/officeDocument/2006/relationships/hyperlink" Target="http://www.sane.org.uk/" TargetMode="External"/><Relationship Id="rId19" Type="http://schemas.openxmlformats.org/officeDocument/2006/relationships/hyperlink" Target="http://www.ncbi.nlm.nih.gov/pubm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think.org/" TargetMode="External"/><Relationship Id="rId14" Type="http://schemas.openxmlformats.org/officeDocument/2006/relationships/hyperlink" Target="http://www.sane.org.uk/uploads/depress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1798</Words>
  <Characters>10252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Lola Coly-Layani</cp:lastModifiedBy>
  <cp:revision>2</cp:revision>
  <dcterms:created xsi:type="dcterms:W3CDTF">2015-07-27T09:04:00Z</dcterms:created>
  <dcterms:modified xsi:type="dcterms:W3CDTF">2015-07-27T09:04:00Z</dcterms:modified>
</cp:coreProperties>
</file>